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4018248" w14:textId="77777777" w:rsidR="008C56E4" w:rsidRDefault="008C56E4">
      <w:pPr>
        <w:jc w:val="right"/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b/>
          <w:sz w:val="28"/>
          <w:u w:val="single"/>
        </w:rPr>
        <w:pict w14:anchorId="0F36202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9.8pt;height:69pt" filled="t">
            <v:fill color2="black"/>
            <v:imagedata r:id="rId7" o:title=""/>
          </v:shape>
        </w:pict>
      </w:r>
    </w:p>
    <w:p w14:paraId="58EFF991" w14:textId="77777777" w:rsidR="008C56E4" w:rsidRDefault="008C56E4">
      <w:pPr>
        <w:jc w:val="center"/>
        <w:rPr>
          <w:rFonts w:ascii="Arial" w:hAnsi="Arial" w:cs="Arial"/>
          <w:b/>
          <w:sz w:val="19"/>
          <w:u w:val="single"/>
        </w:rPr>
      </w:pPr>
      <w:r>
        <w:rPr>
          <w:rFonts w:ascii="Arial" w:hAnsi="Arial" w:cs="Arial"/>
          <w:b/>
          <w:sz w:val="28"/>
          <w:u w:val="single"/>
        </w:rPr>
        <w:t>TEST</w:t>
      </w:r>
    </w:p>
    <w:p w14:paraId="094621B8" w14:textId="77777777" w:rsidR="008C56E4" w:rsidRDefault="008C56E4">
      <w:pPr>
        <w:jc w:val="center"/>
        <w:rPr>
          <w:rFonts w:ascii="Arial" w:hAnsi="Arial" w:cs="Arial"/>
          <w:b/>
          <w:sz w:val="19"/>
          <w:u w:val="single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5607"/>
      </w:tblGrid>
      <w:tr w:rsidR="008C56E4" w14:paraId="6D0FBCAB" w14:textId="77777777"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8854DA" w14:textId="77777777" w:rsidR="008C56E4" w:rsidRDefault="008C56E4">
            <w:pPr>
              <w:jc w:val="center"/>
              <w:rPr>
                <w:rFonts w:ascii="Arial" w:hAnsi="Arial" w:cs="Arial"/>
                <w:sz w:val="23"/>
              </w:rPr>
            </w:pPr>
            <w:r>
              <w:rPr>
                <w:rFonts w:ascii="Arial" w:hAnsi="Arial" w:cs="Arial"/>
                <w:sz w:val="23"/>
              </w:rPr>
              <w:t>Nombre y Apellidos: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C1433" w14:textId="77777777" w:rsidR="008C56E4" w:rsidRDefault="008C56E4">
            <w:pPr>
              <w:snapToGrid w:val="0"/>
              <w:jc w:val="center"/>
              <w:rPr>
                <w:rFonts w:ascii="Arial" w:hAnsi="Arial" w:cs="Arial"/>
                <w:sz w:val="23"/>
              </w:rPr>
            </w:pPr>
          </w:p>
        </w:tc>
      </w:tr>
      <w:tr w:rsidR="008C56E4" w14:paraId="682D67C4" w14:textId="77777777"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C5EBA7" w14:textId="77777777" w:rsidR="008C56E4" w:rsidRDefault="008C56E4">
            <w:pPr>
              <w:jc w:val="center"/>
              <w:rPr>
                <w:rFonts w:ascii="Arial" w:hAnsi="Arial" w:cs="Arial"/>
                <w:sz w:val="23"/>
              </w:rPr>
            </w:pPr>
            <w:r>
              <w:rPr>
                <w:rFonts w:ascii="Arial" w:hAnsi="Arial" w:cs="Arial"/>
                <w:sz w:val="23"/>
              </w:rPr>
              <w:t>Dirección: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E1F24" w14:textId="77777777" w:rsidR="008C56E4" w:rsidRDefault="008C56E4">
            <w:pPr>
              <w:snapToGrid w:val="0"/>
              <w:jc w:val="center"/>
              <w:rPr>
                <w:rFonts w:ascii="Arial" w:hAnsi="Arial" w:cs="Arial"/>
                <w:sz w:val="23"/>
              </w:rPr>
            </w:pPr>
          </w:p>
        </w:tc>
      </w:tr>
      <w:tr w:rsidR="008C56E4" w14:paraId="0638066E" w14:textId="77777777"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F2B32E" w14:textId="77777777" w:rsidR="008C56E4" w:rsidRDefault="008C56E4">
            <w:pPr>
              <w:jc w:val="center"/>
              <w:rPr>
                <w:rFonts w:ascii="Arial" w:hAnsi="Arial" w:cs="Arial"/>
                <w:sz w:val="23"/>
              </w:rPr>
            </w:pPr>
            <w:r>
              <w:rPr>
                <w:rFonts w:ascii="Arial" w:hAnsi="Arial" w:cs="Arial"/>
                <w:sz w:val="23"/>
              </w:rPr>
              <w:t>Teléfono: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0B18B" w14:textId="77777777" w:rsidR="008C56E4" w:rsidRDefault="008C56E4">
            <w:pPr>
              <w:snapToGrid w:val="0"/>
              <w:jc w:val="center"/>
              <w:rPr>
                <w:rFonts w:ascii="Arial" w:hAnsi="Arial" w:cs="Arial"/>
                <w:sz w:val="23"/>
              </w:rPr>
            </w:pPr>
          </w:p>
        </w:tc>
      </w:tr>
      <w:tr w:rsidR="008C56E4" w14:paraId="49A0B24A" w14:textId="77777777"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5B50C6" w14:textId="77777777" w:rsidR="008C56E4" w:rsidRDefault="008C56E4">
            <w:pPr>
              <w:jc w:val="center"/>
              <w:rPr>
                <w:rFonts w:ascii="Arial" w:hAnsi="Arial" w:cs="Arial"/>
                <w:sz w:val="23"/>
              </w:rPr>
            </w:pPr>
            <w:r>
              <w:rPr>
                <w:rFonts w:ascii="Arial" w:hAnsi="Arial" w:cs="Arial"/>
                <w:sz w:val="23"/>
              </w:rPr>
              <w:t>e-mail: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69938" w14:textId="77777777" w:rsidR="008C56E4" w:rsidRDefault="008C56E4">
            <w:pPr>
              <w:snapToGrid w:val="0"/>
              <w:jc w:val="center"/>
              <w:rPr>
                <w:rFonts w:ascii="Arial" w:hAnsi="Arial" w:cs="Arial"/>
                <w:sz w:val="23"/>
              </w:rPr>
            </w:pPr>
          </w:p>
        </w:tc>
      </w:tr>
      <w:tr w:rsidR="008C56E4" w14:paraId="095571AD" w14:textId="77777777"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E49C86" w14:textId="77777777" w:rsidR="008C56E4" w:rsidRDefault="008C56E4">
            <w:pPr>
              <w:jc w:val="center"/>
              <w:rPr>
                <w:rFonts w:ascii="Arial" w:hAnsi="Arial" w:cs="Arial"/>
                <w:sz w:val="23"/>
              </w:rPr>
            </w:pPr>
            <w:r>
              <w:rPr>
                <w:rFonts w:ascii="Arial" w:hAnsi="Arial" w:cs="Arial"/>
                <w:sz w:val="23"/>
              </w:rPr>
              <w:t>Nivel: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58829" w14:textId="77777777" w:rsidR="008C56E4" w:rsidRDefault="008C56E4">
            <w:pPr>
              <w:snapToGrid w:val="0"/>
              <w:jc w:val="center"/>
              <w:rPr>
                <w:rFonts w:ascii="Arial" w:hAnsi="Arial" w:cs="Arial"/>
                <w:sz w:val="23"/>
              </w:rPr>
            </w:pPr>
          </w:p>
        </w:tc>
      </w:tr>
      <w:tr w:rsidR="008C56E4" w14:paraId="1B94DAE1" w14:textId="77777777"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F6B917" w14:textId="77777777" w:rsidR="008C56E4" w:rsidRDefault="008C56E4">
            <w:pPr>
              <w:jc w:val="center"/>
              <w:rPr>
                <w:rFonts w:ascii="Arial" w:hAnsi="Arial" w:cs="Arial"/>
                <w:sz w:val="23"/>
              </w:rPr>
            </w:pPr>
            <w:r>
              <w:rPr>
                <w:rFonts w:ascii="Arial" w:hAnsi="Arial" w:cs="Arial"/>
                <w:sz w:val="23"/>
              </w:rPr>
              <w:t>Tipo de curso deseado: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76685" w14:textId="77777777" w:rsidR="008C56E4" w:rsidRDefault="008C56E4">
            <w:pPr>
              <w:snapToGrid w:val="0"/>
              <w:jc w:val="center"/>
              <w:rPr>
                <w:rFonts w:ascii="Arial" w:hAnsi="Arial" w:cs="Arial"/>
                <w:sz w:val="23"/>
              </w:rPr>
            </w:pPr>
          </w:p>
        </w:tc>
      </w:tr>
    </w:tbl>
    <w:p w14:paraId="389DA635" w14:textId="77777777" w:rsidR="008C56E4" w:rsidRDefault="008C56E4">
      <w:pPr>
        <w:jc w:val="center"/>
        <w:rPr>
          <w:rFonts w:ascii="Arial" w:hAnsi="Arial" w:cs="Arial"/>
          <w:sz w:val="23"/>
        </w:rPr>
      </w:pPr>
    </w:p>
    <w:p w14:paraId="12FE0923" w14:textId="77777777" w:rsidR="008C56E4" w:rsidRDefault="008C56E4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3"/>
        </w:rPr>
        <w:t>1)</w:t>
      </w:r>
    </w:p>
    <w:p w14:paraId="36B13AF0" w14:textId="77777777" w:rsidR="008C56E4" w:rsidRDefault="008C56E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El coche __________ rojo.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Yo __________ estudiante.</w:t>
      </w:r>
    </w:p>
    <w:p w14:paraId="482EDE02" w14:textId="77777777" w:rsidR="008C56E4" w:rsidRDefault="008C56E4">
      <w:pPr>
        <w:jc w:val="both"/>
        <w:rPr>
          <w:rFonts w:ascii="Arial" w:hAnsi="Arial" w:cs="Arial"/>
        </w:rPr>
      </w:pPr>
    </w:p>
    <w:p w14:paraId="4907BDE1" w14:textId="77777777" w:rsidR="008C56E4" w:rsidRDefault="008C56E4">
      <w:pPr>
        <w:jc w:val="both"/>
        <w:rPr>
          <w:rFonts w:ascii="Arial" w:hAnsi="Arial" w:cs="Arial"/>
        </w:rPr>
      </w:pPr>
      <w:r>
        <w:rPr>
          <w:rFonts w:ascii="Wingdings" w:hAnsi="Wingdings"/>
        </w:rPr>
        <w:t></w:t>
      </w:r>
      <w:r>
        <w:rPr>
          <w:rFonts w:ascii="Arial" w:hAnsi="Arial" w:cs="Arial"/>
        </w:rPr>
        <w:t xml:space="preserve"> está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Wingdings" w:hAnsi="Wingdings"/>
        </w:rPr>
        <w:t></w:t>
      </w:r>
      <w:r>
        <w:rPr>
          <w:rFonts w:ascii="Arial" w:hAnsi="Arial" w:cs="Arial"/>
        </w:rPr>
        <w:t>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Wingdings" w:hAnsi="Wingdings"/>
        </w:rPr>
        <w:t></w:t>
      </w:r>
      <w:r>
        <w:rPr>
          <w:rFonts w:ascii="Arial" w:hAnsi="Arial" w:cs="Arial"/>
        </w:rPr>
        <w:t xml:space="preserve"> están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Wingdings" w:hAnsi="Wingdings"/>
        </w:rPr>
        <w:t></w:t>
      </w:r>
      <w:r>
        <w:rPr>
          <w:rFonts w:ascii="Arial" w:hAnsi="Arial" w:cs="Arial"/>
        </w:rPr>
        <w:t xml:space="preserve"> estoy</w:t>
      </w:r>
      <w:r>
        <w:rPr>
          <w:rFonts w:ascii="Arial" w:hAnsi="Arial" w:cs="Arial"/>
        </w:rPr>
        <w:tab/>
      </w:r>
      <w:r>
        <w:rPr>
          <w:rFonts w:ascii="Wingdings" w:hAnsi="Wingdings"/>
        </w:rPr>
        <w:t></w:t>
      </w:r>
      <w:r>
        <w:rPr>
          <w:rFonts w:ascii="Arial" w:hAnsi="Arial" w:cs="Arial"/>
        </w:rPr>
        <w:t>soy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Wingdings" w:hAnsi="Wingdings"/>
        </w:rPr>
        <w:t></w:t>
      </w:r>
      <w:r>
        <w:rPr>
          <w:rFonts w:ascii="Arial" w:hAnsi="Arial" w:cs="Arial"/>
        </w:rPr>
        <w:t>es</w:t>
      </w:r>
    </w:p>
    <w:p w14:paraId="490C41B2" w14:textId="77777777" w:rsidR="008C56E4" w:rsidRDefault="008C56E4">
      <w:pPr>
        <w:jc w:val="both"/>
        <w:rPr>
          <w:rFonts w:ascii="Arial" w:hAnsi="Arial" w:cs="Arial"/>
        </w:rPr>
      </w:pPr>
    </w:p>
    <w:p w14:paraId="76412526" w14:textId="77777777" w:rsidR="008C56E4" w:rsidRDefault="008C56E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Usted __________ el profesor.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Las casas      ______ .</w:t>
      </w:r>
    </w:p>
    <w:p w14:paraId="3C3B1AB1" w14:textId="77777777" w:rsidR="008C56E4" w:rsidRDefault="008C56E4">
      <w:pPr>
        <w:jc w:val="both"/>
        <w:rPr>
          <w:rFonts w:ascii="Arial" w:hAnsi="Arial" w:cs="Arial"/>
        </w:rPr>
      </w:pPr>
    </w:p>
    <w:p w14:paraId="427BC3C1" w14:textId="77777777" w:rsidR="008C56E4" w:rsidRDefault="008C56E4">
      <w:pPr>
        <w:jc w:val="both"/>
        <w:rPr>
          <w:rFonts w:ascii="Arial" w:hAnsi="Arial" w:cs="Arial"/>
        </w:rPr>
      </w:pPr>
      <w:r>
        <w:rPr>
          <w:rFonts w:ascii="Wingdings" w:hAnsi="Wingdings"/>
        </w:rPr>
        <w:t></w:t>
      </w:r>
      <w:r>
        <w:rPr>
          <w:rFonts w:ascii="Arial" w:hAnsi="Arial" w:cs="Arial"/>
        </w:rPr>
        <w:t xml:space="preserve"> sois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Wingdings" w:hAnsi="Wingdings"/>
        </w:rPr>
        <w:t></w:t>
      </w:r>
      <w:r>
        <w:rPr>
          <w:rFonts w:ascii="Arial" w:hAnsi="Arial" w:cs="Arial"/>
        </w:rPr>
        <w:t xml:space="preserve"> 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Wingdings" w:hAnsi="Wingdings"/>
        </w:rPr>
        <w:t></w:t>
      </w:r>
      <w:r>
        <w:rPr>
          <w:rFonts w:ascii="Arial" w:hAnsi="Arial" w:cs="Arial"/>
        </w:rPr>
        <w:t xml:space="preserve"> eres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Wingdings" w:hAnsi="Wingdings"/>
        </w:rPr>
        <w:t></w:t>
      </w:r>
      <w:r>
        <w:rPr>
          <w:rFonts w:ascii="Arial" w:hAnsi="Arial" w:cs="Arial"/>
        </w:rPr>
        <w:t xml:space="preserve"> rojos     </w:t>
      </w:r>
      <w:r>
        <w:rPr>
          <w:rFonts w:ascii="Wingdings" w:hAnsi="Wingdings"/>
        </w:rPr>
        <w:t></w:t>
      </w:r>
      <w:r>
        <w:rPr>
          <w:rFonts w:ascii="Arial" w:hAnsi="Arial" w:cs="Arial"/>
        </w:rPr>
        <w:t xml:space="preserve"> blancas       </w:t>
      </w:r>
      <w:r>
        <w:rPr>
          <w:rFonts w:ascii="Wingdings" w:hAnsi="Wingdings"/>
        </w:rPr>
        <w:t></w:t>
      </w:r>
      <w:r>
        <w:rPr>
          <w:rFonts w:ascii="Arial" w:hAnsi="Arial" w:cs="Arial"/>
        </w:rPr>
        <w:t>jóvenes</w:t>
      </w:r>
    </w:p>
    <w:p w14:paraId="21119995" w14:textId="77777777" w:rsidR="008C56E4" w:rsidRDefault="008C56E4">
      <w:pPr>
        <w:jc w:val="both"/>
        <w:rPr>
          <w:rFonts w:ascii="Arial" w:hAnsi="Arial" w:cs="Arial"/>
        </w:rPr>
      </w:pPr>
    </w:p>
    <w:p w14:paraId="3B3DB422" w14:textId="77777777" w:rsidR="008C56E4" w:rsidRDefault="008C56E4">
      <w:pPr>
        <w:jc w:val="both"/>
        <w:rPr>
          <w:rFonts w:ascii="Arial" w:hAnsi="Arial" w:cs="Arial"/>
        </w:rPr>
      </w:pPr>
      <w:r>
        <w:pict w14:anchorId="2A7CB7C3">
          <v:line id="_x0000_s1026" style="position:absolute;left:0;text-align:left;z-index:1" from="44.55pt,13.4pt" to="94.95pt,13.4pt" strokeweight=".26mm">
            <v:stroke joinstyle="miter" endcap="square"/>
            <w10:wrap type="topAndBottom"/>
          </v:line>
        </w:pict>
      </w:r>
      <w:r>
        <w:pict w14:anchorId="0DA278C7">
          <v:line id="_x0000_s1027" style="position:absolute;left:0;text-align:left;z-index:2" from="296.55pt,13.4pt" to="346.95pt,13.4pt" strokeweight=".26mm">
            <v:stroke joinstyle="miter" endcap="square"/>
            <w10:wrap type="topAndBottom"/>
          </v:line>
        </w:pict>
      </w:r>
      <w:r>
        <w:rPr>
          <w:rFonts w:ascii="Arial" w:hAnsi="Arial" w:cs="Arial"/>
        </w:rPr>
        <w:t xml:space="preserve">La mesa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sucia.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La botella </w:t>
      </w:r>
      <w:r>
        <w:rPr>
          <w:rFonts w:ascii="Arial" w:hAnsi="Arial" w:cs="Arial"/>
        </w:rPr>
        <w:tab/>
        <w:t xml:space="preserve">               sobre la mesa.</w:t>
      </w:r>
    </w:p>
    <w:p w14:paraId="49344F5F" w14:textId="77777777" w:rsidR="008C56E4" w:rsidRDefault="008C56E4">
      <w:pPr>
        <w:jc w:val="both"/>
        <w:rPr>
          <w:rFonts w:ascii="Arial" w:hAnsi="Arial" w:cs="Arial"/>
        </w:rPr>
      </w:pPr>
    </w:p>
    <w:p w14:paraId="76D5D33D" w14:textId="77777777" w:rsidR="008C56E4" w:rsidRDefault="008C56E4">
      <w:pPr>
        <w:jc w:val="both"/>
        <w:rPr>
          <w:rFonts w:ascii="Arial" w:hAnsi="Arial" w:cs="Arial"/>
        </w:rPr>
      </w:pPr>
      <w:r>
        <w:rPr>
          <w:rFonts w:ascii="Wingdings" w:hAnsi="Wingdings"/>
        </w:rPr>
        <w:t></w:t>
      </w:r>
      <w:r>
        <w:rPr>
          <w:rFonts w:ascii="Arial" w:hAnsi="Arial" w:cs="Arial"/>
        </w:rPr>
        <w:t xml:space="preserve"> estamos</w:t>
      </w:r>
      <w:r>
        <w:rPr>
          <w:rFonts w:ascii="Arial" w:hAnsi="Arial" w:cs="Arial"/>
        </w:rPr>
        <w:tab/>
      </w:r>
      <w:r>
        <w:rPr>
          <w:rFonts w:ascii="Wingdings" w:hAnsi="Wingdings"/>
        </w:rPr>
        <w:t></w:t>
      </w:r>
      <w:r>
        <w:rPr>
          <w:rFonts w:ascii="Arial" w:hAnsi="Arial" w:cs="Arial"/>
        </w:rPr>
        <w:t xml:space="preserve"> 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Wingdings" w:hAnsi="Wingdings"/>
        </w:rPr>
        <w:t></w:t>
      </w:r>
      <w:r>
        <w:rPr>
          <w:rFonts w:ascii="Arial" w:hAnsi="Arial" w:cs="Arial"/>
        </w:rPr>
        <w:t xml:space="preserve"> está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Wingdings" w:hAnsi="Wingdings"/>
        </w:rPr>
        <w:t></w:t>
      </w:r>
      <w:r>
        <w:rPr>
          <w:rFonts w:ascii="Arial" w:hAnsi="Arial" w:cs="Arial"/>
        </w:rPr>
        <w:t xml:space="preserve"> hay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Wingdings" w:hAnsi="Wingdings"/>
        </w:rPr>
        <w:t></w:t>
      </w:r>
      <w:r>
        <w:rPr>
          <w:rFonts w:ascii="Arial" w:hAnsi="Arial" w:cs="Arial"/>
        </w:rPr>
        <w:t xml:space="preserve"> está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Wingdings" w:hAnsi="Wingdings"/>
        </w:rPr>
        <w:t></w:t>
      </w:r>
      <w:r>
        <w:rPr>
          <w:rFonts w:ascii="Arial" w:hAnsi="Arial" w:cs="Arial"/>
        </w:rPr>
        <w:t xml:space="preserve"> es</w:t>
      </w:r>
    </w:p>
    <w:p w14:paraId="0415C24D" w14:textId="77777777" w:rsidR="008C56E4" w:rsidRDefault="008C56E4">
      <w:pPr>
        <w:jc w:val="both"/>
        <w:rPr>
          <w:rFonts w:ascii="Arial" w:hAnsi="Arial" w:cs="Arial"/>
        </w:rPr>
      </w:pPr>
    </w:p>
    <w:p w14:paraId="51CBB041" w14:textId="77777777" w:rsidR="008C56E4" w:rsidRDefault="008C56E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 4</w:t>
      </w:r>
    </w:p>
    <w:p w14:paraId="0E3594DE" w14:textId="77777777" w:rsidR="008C56E4" w:rsidRDefault="008C56E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2)</w:t>
      </w:r>
    </w:p>
    <w:p w14:paraId="389CC7AA" w14:textId="77777777" w:rsidR="008C56E4" w:rsidRDefault="008C56E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Yo________ mis libros sobre la mesa.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Allí__________ vuestros amigos.</w:t>
      </w:r>
    </w:p>
    <w:p w14:paraId="71A49561" w14:textId="77777777" w:rsidR="008C56E4" w:rsidRDefault="008C56E4">
      <w:pPr>
        <w:jc w:val="both"/>
        <w:rPr>
          <w:rFonts w:ascii="Arial" w:hAnsi="Arial" w:cs="Arial"/>
        </w:rPr>
      </w:pPr>
    </w:p>
    <w:p w14:paraId="52039529" w14:textId="77777777" w:rsidR="008C56E4" w:rsidRDefault="008C56E4">
      <w:pPr>
        <w:jc w:val="both"/>
        <w:rPr>
          <w:rFonts w:ascii="Arial" w:hAnsi="Arial" w:cs="Arial"/>
        </w:rPr>
      </w:pPr>
      <w:r>
        <w:rPr>
          <w:rFonts w:ascii="Wingdings" w:hAnsi="Wingdings"/>
        </w:rPr>
        <w:t></w:t>
      </w:r>
      <w:r>
        <w:rPr>
          <w:rFonts w:ascii="Arial" w:hAnsi="Arial" w:cs="Arial"/>
        </w:rPr>
        <w:t xml:space="preserve"> tener</w:t>
      </w:r>
      <w:r>
        <w:rPr>
          <w:rFonts w:ascii="Arial" w:hAnsi="Arial" w:cs="Arial"/>
        </w:rPr>
        <w:tab/>
        <w:t xml:space="preserve">       </w:t>
      </w:r>
      <w:r>
        <w:rPr>
          <w:rFonts w:ascii="Wingdings" w:hAnsi="Wingdings"/>
        </w:rPr>
        <w:t></w:t>
      </w:r>
      <w:r>
        <w:rPr>
          <w:rFonts w:ascii="Arial" w:hAnsi="Arial" w:cs="Arial"/>
        </w:rPr>
        <w:t xml:space="preserve"> tiene      </w:t>
      </w:r>
      <w:r>
        <w:rPr>
          <w:rFonts w:ascii="Wingdings" w:hAnsi="Wingdings"/>
        </w:rPr>
        <w:t></w:t>
      </w:r>
      <w:r>
        <w:rPr>
          <w:rFonts w:ascii="Arial" w:hAnsi="Arial" w:cs="Arial"/>
        </w:rPr>
        <w:t xml:space="preserve"> tengo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>
        <w:rPr>
          <w:rFonts w:ascii="Wingdings" w:hAnsi="Wingdings"/>
        </w:rPr>
        <w:t></w:t>
      </w:r>
      <w:r>
        <w:rPr>
          <w:rFonts w:ascii="Arial" w:hAnsi="Arial" w:cs="Arial"/>
        </w:rPr>
        <w:t xml:space="preserve"> hay</w:t>
      </w:r>
      <w:r>
        <w:rPr>
          <w:rFonts w:ascii="Arial" w:hAnsi="Arial" w:cs="Arial"/>
        </w:rPr>
        <w:tab/>
      </w:r>
      <w:r>
        <w:rPr>
          <w:rFonts w:ascii="Wingdings" w:hAnsi="Wingdings"/>
        </w:rPr>
        <w:t></w:t>
      </w:r>
      <w:r>
        <w:rPr>
          <w:rFonts w:ascii="Arial" w:hAnsi="Arial" w:cs="Arial"/>
        </w:rPr>
        <w:t xml:space="preserve"> son</w:t>
      </w:r>
      <w:r>
        <w:rPr>
          <w:rFonts w:ascii="Arial" w:hAnsi="Arial" w:cs="Arial"/>
        </w:rPr>
        <w:tab/>
        <w:t xml:space="preserve">      </w:t>
      </w:r>
      <w:r>
        <w:rPr>
          <w:rFonts w:ascii="Wingdings" w:hAnsi="Wingdings"/>
        </w:rPr>
        <w:t></w:t>
      </w:r>
      <w:r>
        <w:rPr>
          <w:rFonts w:ascii="Arial" w:hAnsi="Arial" w:cs="Arial"/>
        </w:rPr>
        <w:t>están</w:t>
      </w:r>
    </w:p>
    <w:p w14:paraId="6E7E2786" w14:textId="77777777" w:rsidR="008C56E4" w:rsidRDefault="008C56E4">
      <w:pPr>
        <w:jc w:val="both"/>
        <w:rPr>
          <w:rFonts w:ascii="Arial" w:hAnsi="Arial" w:cs="Arial"/>
        </w:rPr>
      </w:pPr>
    </w:p>
    <w:p w14:paraId="78BF3384" w14:textId="77777777" w:rsidR="008C56E4" w:rsidRDefault="008C56E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 5</w:t>
      </w:r>
    </w:p>
    <w:p w14:paraId="5A284843" w14:textId="77777777" w:rsidR="008C56E4" w:rsidRDefault="008C56E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3)</w:t>
      </w:r>
    </w:p>
    <w:p w14:paraId="56690F2D" w14:textId="77777777" w:rsidR="008C56E4" w:rsidRDefault="008C56E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Los días son_________ largos en verano.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El café está ______ caliente.</w:t>
      </w:r>
    </w:p>
    <w:p w14:paraId="17780D36" w14:textId="77777777" w:rsidR="008C56E4" w:rsidRDefault="008C56E4">
      <w:pPr>
        <w:jc w:val="both"/>
        <w:rPr>
          <w:rFonts w:ascii="Arial" w:hAnsi="Arial" w:cs="Arial"/>
        </w:rPr>
      </w:pPr>
    </w:p>
    <w:p w14:paraId="739F9E9D" w14:textId="77777777" w:rsidR="008C56E4" w:rsidRDefault="008C56E4">
      <w:pPr>
        <w:jc w:val="both"/>
        <w:rPr>
          <w:rFonts w:ascii="Arial" w:hAnsi="Arial" w:cs="Arial"/>
        </w:rPr>
      </w:pPr>
      <w:r>
        <w:rPr>
          <w:rFonts w:ascii="Wingdings" w:hAnsi="Wingdings"/>
        </w:rPr>
        <w:t></w:t>
      </w:r>
      <w:r>
        <w:rPr>
          <w:rFonts w:ascii="Arial" w:hAnsi="Arial" w:cs="Arial"/>
        </w:rPr>
        <w:t xml:space="preserve"> mucho</w:t>
      </w:r>
      <w:r>
        <w:rPr>
          <w:rFonts w:ascii="Arial" w:hAnsi="Arial" w:cs="Arial"/>
        </w:rPr>
        <w:tab/>
      </w:r>
      <w:r>
        <w:rPr>
          <w:rFonts w:ascii="Wingdings" w:hAnsi="Wingdings"/>
        </w:rPr>
        <w:t></w:t>
      </w:r>
      <w:r>
        <w:rPr>
          <w:rFonts w:ascii="Arial" w:hAnsi="Arial" w:cs="Arial"/>
        </w:rPr>
        <w:t xml:space="preserve"> muy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Wingdings" w:hAnsi="Wingdings"/>
        </w:rPr>
        <w:t></w:t>
      </w:r>
      <w:r>
        <w:rPr>
          <w:rFonts w:ascii="Arial" w:hAnsi="Arial" w:cs="Arial"/>
        </w:rPr>
        <w:t>mucho</w:t>
      </w:r>
      <w:r>
        <w:rPr>
          <w:rFonts w:ascii="Arial" w:hAnsi="Arial" w:cs="Arial"/>
        </w:rPr>
        <w:tab/>
      </w:r>
      <w:r>
        <w:rPr>
          <w:rFonts w:ascii="Wingdings" w:hAnsi="Wingdings"/>
        </w:rPr>
        <w:t></w:t>
      </w:r>
      <w:r>
        <w:rPr>
          <w:rFonts w:ascii="Arial" w:hAnsi="Arial" w:cs="Arial"/>
        </w:rPr>
        <w:t xml:space="preserve"> muy</w:t>
      </w:r>
    </w:p>
    <w:p w14:paraId="4D94F09C" w14:textId="77777777" w:rsidR="008C56E4" w:rsidRDefault="008C56E4">
      <w:pPr>
        <w:jc w:val="both"/>
        <w:rPr>
          <w:rFonts w:ascii="Arial" w:hAnsi="Arial" w:cs="Arial"/>
        </w:rPr>
      </w:pPr>
    </w:p>
    <w:p w14:paraId="65DF6903" w14:textId="77777777" w:rsidR="008C56E4" w:rsidRDefault="008C56E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Los tomates cuestan _________.</w:t>
      </w:r>
    </w:p>
    <w:p w14:paraId="46CC77D9" w14:textId="77777777" w:rsidR="008C56E4" w:rsidRDefault="008C56E4">
      <w:pPr>
        <w:jc w:val="both"/>
        <w:rPr>
          <w:rFonts w:ascii="Arial" w:hAnsi="Arial" w:cs="Arial"/>
        </w:rPr>
      </w:pPr>
    </w:p>
    <w:p w14:paraId="2D1E9EEB" w14:textId="77777777" w:rsidR="008C56E4" w:rsidRDefault="008C56E4">
      <w:pPr>
        <w:jc w:val="both"/>
        <w:rPr>
          <w:rFonts w:ascii="Arial" w:hAnsi="Arial" w:cs="Arial"/>
        </w:rPr>
      </w:pPr>
      <w:r>
        <w:rPr>
          <w:rFonts w:ascii="Wingdings" w:hAnsi="Wingdings"/>
        </w:rPr>
        <w:t></w:t>
      </w:r>
      <w:r>
        <w:rPr>
          <w:rFonts w:ascii="Arial" w:hAnsi="Arial" w:cs="Arial"/>
        </w:rPr>
        <w:t xml:space="preserve"> muy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Wingdings" w:hAnsi="Wingdings"/>
        </w:rPr>
        <w:t></w:t>
      </w:r>
      <w:r>
        <w:rPr>
          <w:rFonts w:ascii="Arial" w:hAnsi="Arial" w:cs="Arial"/>
        </w:rPr>
        <w:t xml:space="preserve"> mucho</w:t>
      </w:r>
    </w:p>
    <w:p w14:paraId="0AC3641B" w14:textId="77777777" w:rsidR="008C56E4" w:rsidRDefault="008C56E4">
      <w:pPr>
        <w:jc w:val="both"/>
        <w:rPr>
          <w:rFonts w:ascii="Arial" w:hAnsi="Arial" w:cs="Arial"/>
        </w:rPr>
      </w:pPr>
    </w:p>
    <w:p w14:paraId="04E42545" w14:textId="77777777" w:rsidR="008C56E4" w:rsidRDefault="008C56E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4) Escribe los siguientes números:</w:t>
      </w:r>
    </w:p>
    <w:p w14:paraId="3F768A27" w14:textId="77777777" w:rsidR="008C56E4" w:rsidRDefault="008C56E4">
      <w:pPr>
        <w:jc w:val="both"/>
        <w:rPr>
          <w:rFonts w:ascii="Arial" w:hAnsi="Arial" w:cs="Arial"/>
        </w:rPr>
      </w:pPr>
    </w:p>
    <w:p w14:paraId="419EDBF3" w14:textId="77777777" w:rsidR="008C56E4" w:rsidRDefault="008C56E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1012______________________________     5506___________________________</w:t>
      </w:r>
    </w:p>
    <w:p w14:paraId="0668D4B2" w14:textId="77777777" w:rsidR="008C56E4" w:rsidRDefault="008C56E4">
      <w:pPr>
        <w:jc w:val="both"/>
        <w:rPr>
          <w:rFonts w:ascii="Arial" w:hAnsi="Arial" w:cs="Arial"/>
        </w:rPr>
      </w:pPr>
    </w:p>
    <w:p w14:paraId="7EB454DA" w14:textId="77777777" w:rsidR="008C56E4" w:rsidRDefault="008C56E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29________________________________     803____________________________</w:t>
      </w:r>
    </w:p>
    <w:p w14:paraId="67282521" w14:textId="77777777" w:rsidR="008C56E4" w:rsidRDefault="008C56E4">
      <w:pPr>
        <w:jc w:val="both"/>
        <w:rPr>
          <w:rFonts w:ascii="Arial" w:hAnsi="Arial" w:cs="Arial"/>
        </w:rPr>
      </w:pPr>
    </w:p>
    <w:p w14:paraId="0A255F99" w14:textId="77777777" w:rsidR="008C56E4" w:rsidRDefault="008C56E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5) ¿Qué edad tienes?</w:t>
      </w:r>
    </w:p>
    <w:p w14:paraId="56D126AE" w14:textId="77777777" w:rsidR="008C56E4" w:rsidRDefault="008C56E4">
      <w:pPr>
        <w:jc w:val="both"/>
        <w:rPr>
          <w:rFonts w:ascii="Arial" w:hAnsi="Arial" w:cs="Arial"/>
        </w:rPr>
      </w:pPr>
    </w:p>
    <w:p w14:paraId="30C5C099" w14:textId="77777777" w:rsidR="008C56E4" w:rsidRDefault="008C56E4">
      <w:pPr>
        <w:jc w:val="both"/>
        <w:rPr>
          <w:rFonts w:ascii="Arial" w:hAnsi="Arial" w:cs="Arial"/>
        </w:rPr>
      </w:pPr>
      <w:r>
        <w:pict w14:anchorId="2D0021F7">
          <v:line id="_x0000_s1028" style="position:absolute;left:0;text-align:left;z-index:3" from="1.35pt,1.55pt" to="282.15pt,1.55pt" strokeweight=".26mm">
            <v:stroke joinstyle="miter" endcap="square"/>
            <w10:wrap type="topAndBottom"/>
          </v:line>
        </w:pict>
      </w:r>
    </w:p>
    <w:p w14:paraId="2D7A69D3" w14:textId="77777777" w:rsidR="008C56E4" w:rsidRDefault="008C56E4">
      <w:pPr>
        <w:jc w:val="both"/>
        <w:rPr>
          <w:rFonts w:ascii="Arial" w:hAnsi="Arial" w:cs="Arial"/>
        </w:rPr>
      </w:pPr>
    </w:p>
    <w:p w14:paraId="4C3A9EFD" w14:textId="77777777" w:rsidR="008C56E4" w:rsidRDefault="008C56E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6) </w:t>
      </w:r>
    </w:p>
    <w:p w14:paraId="7FF239DB" w14:textId="77777777" w:rsidR="008C56E4" w:rsidRDefault="008C56E4">
      <w:pPr>
        <w:jc w:val="both"/>
        <w:rPr>
          <w:rFonts w:ascii="Arial" w:hAnsi="Arial" w:cs="Arial"/>
        </w:rPr>
      </w:pPr>
    </w:p>
    <w:p w14:paraId="0AA2809F" w14:textId="77777777" w:rsidR="008C56E4" w:rsidRDefault="008C56E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Vosotros (hablar)  ___________________  con vuestros amigos.</w:t>
      </w:r>
    </w:p>
    <w:p w14:paraId="172D0332" w14:textId="77777777" w:rsidR="008C56E4" w:rsidRDefault="008C56E4">
      <w:pPr>
        <w:jc w:val="both"/>
        <w:rPr>
          <w:rFonts w:ascii="Arial" w:hAnsi="Arial" w:cs="Arial"/>
        </w:rPr>
      </w:pPr>
    </w:p>
    <w:p w14:paraId="34E047D1" w14:textId="77777777" w:rsidR="008C56E4" w:rsidRDefault="008C56E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Ellos (preguntar) ___________________  al profesor.</w:t>
      </w:r>
    </w:p>
    <w:p w14:paraId="1B2FEEAD" w14:textId="77777777" w:rsidR="008C56E4" w:rsidRDefault="008C56E4">
      <w:pPr>
        <w:jc w:val="both"/>
        <w:rPr>
          <w:rFonts w:ascii="Arial" w:hAnsi="Arial" w:cs="Arial"/>
        </w:rPr>
      </w:pPr>
    </w:p>
    <w:p w14:paraId="18E41CD8" w14:textId="77777777" w:rsidR="008C56E4" w:rsidRDefault="008C56E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Nosotros (nadar) __________, (jugar) _____________ al tenis y (estudiar) ________________.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</w:p>
    <w:p w14:paraId="02335494" w14:textId="77777777" w:rsidR="008C56E4" w:rsidRDefault="008C56E4">
      <w:pPr>
        <w:pageBreakBefore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7) Señala las formas correctas:</w:t>
      </w:r>
    </w:p>
    <w:p w14:paraId="06405789" w14:textId="77777777" w:rsidR="008C56E4" w:rsidRDefault="008C56E4">
      <w:pPr>
        <w:jc w:val="both"/>
        <w:rPr>
          <w:rFonts w:ascii="Arial" w:hAnsi="Arial" w:cs="Arial"/>
        </w:rPr>
      </w:pPr>
    </w:p>
    <w:p w14:paraId="6D6AC4DD" w14:textId="77777777" w:rsidR="008C56E4" w:rsidRDefault="008C56E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El hombre pinta la puerta.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Luis espera al autobús.</w:t>
      </w:r>
    </w:p>
    <w:p w14:paraId="340F358F" w14:textId="77777777" w:rsidR="008C56E4" w:rsidRDefault="008C56E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Wingdings" w:hAnsi="Wingdings"/>
        </w:rPr>
        <w:t></w:t>
      </w:r>
      <w:r>
        <w:rPr>
          <w:rFonts w:ascii="Arial" w:hAnsi="Arial" w:cs="Arial"/>
        </w:rPr>
        <w:t xml:space="preserve"> Él la pinta.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Wingdings" w:hAnsi="Wingdings"/>
        </w:rPr>
        <w:t></w:t>
      </w:r>
      <w:r>
        <w:rPr>
          <w:rFonts w:ascii="Arial" w:hAnsi="Arial" w:cs="Arial"/>
        </w:rPr>
        <w:t xml:space="preserve"> Luis se lo espera.</w:t>
      </w:r>
    </w:p>
    <w:p w14:paraId="46866D11" w14:textId="77777777" w:rsidR="008C56E4" w:rsidRDefault="008C56E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Wingdings" w:hAnsi="Wingdings"/>
        </w:rPr>
        <w:t></w:t>
      </w:r>
      <w:r>
        <w:rPr>
          <w:rFonts w:ascii="Arial" w:hAnsi="Arial" w:cs="Arial"/>
        </w:rPr>
        <w:t xml:space="preserve"> Él lo pinta.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Wingdings" w:hAnsi="Wingdings"/>
        </w:rPr>
        <w:t></w:t>
      </w:r>
      <w:r>
        <w:rPr>
          <w:rFonts w:ascii="Arial" w:hAnsi="Arial" w:cs="Arial"/>
        </w:rPr>
        <w:t xml:space="preserve"> Luis lo espera.</w:t>
      </w:r>
    </w:p>
    <w:p w14:paraId="2E12EEE8" w14:textId="77777777" w:rsidR="008C56E4" w:rsidRDefault="008C56E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Wingdings" w:hAnsi="Wingdings"/>
        </w:rPr>
        <w:t></w:t>
      </w:r>
      <w:r>
        <w:rPr>
          <w:rFonts w:ascii="Arial" w:hAnsi="Arial" w:cs="Arial"/>
        </w:rPr>
        <w:t xml:space="preserve"> Él se pinta.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Wingdings" w:hAnsi="Wingdings"/>
        </w:rPr>
        <w:t></w:t>
      </w:r>
      <w:r>
        <w:rPr>
          <w:rFonts w:ascii="Arial" w:hAnsi="Arial" w:cs="Arial"/>
        </w:rPr>
        <w:t xml:space="preserve"> Luis espera lo.</w:t>
      </w:r>
    </w:p>
    <w:p w14:paraId="276409EF" w14:textId="77777777" w:rsidR="008C56E4" w:rsidRDefault="008C56E4">
      <w:pPr>
        <w:jc w:val="both"/>
        <w:rPr>
          <w:rFonts w:ascii="Arial" w:hAnsi="Arial" w:cs="Arial"/>
        </w:rPr>
      </w:pPr>
    </w:p>
    <w:p w14:paraId="43DDCC86" w14:textId="77777777" w:rsidR="008C56E4" w:rsidRDefault="008C56E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.........................................................................................................................................7</w:t>
      </w:r>
    </w:p>
    <w:p w14:paraId="2EFBFB16" w14:textId="77777777" w:rsidR="008C56E4" w:rsidRDefault="008C56E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8)</w:t>
      </w:r>
    </w:p>
    <w:p w14:paraId="13DC3CA2" w14:textId="77777777" w:rsidR="008C56E4" w:rsidRDefault="008C56E4">
      <w:pPr>
        <w:jc w:val="both"/>
        <w:rPr>
          <w:rFonts w:ascii="Arial" w:hAnsi="Arial" w:cs="Arial"/>
        </w:rPr>
      </w:pPr>
    </w:p>
    <w:p w14:paraId="030ECAD4" w14:textId="77777777" w:rsidR="008C56E4" w:rsidRDefault="008C56E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Ellos no (comprender) ________________ las preguntas.</w:t>
      </w:r>
    </w:p>
    <w:p w14:paraId="6987CE6D" w14:textId="77777777" w:rsidR="008C56E4" w:rsidRDefault="008C56E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Yo (saber) _____________  los  números.</w:t>
      </w:r>
    </w:p>
    <w:p w14:paraId="1A071A46" w14:textId="77777777" w:rsidR="008C56E4" w:rsidRDefault="008C56E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Vosotros (tener) __________una casa nueva.</w:t>
      </w:r>
    </w:p>
    <w:p w14:paraId="1D879E6A" w14:textId="77777777" w:rsidR="008C56E4" w:rsidRDefault="008C56E4">
      <w:pPr>
        <w:jc w:val="both"/>
        <w:rPr>
          <w:rFonts w:ascii="Arial" w:hAnsi="Arial" w:cs="Arial"/>
        </w:rPr>
      </w:pPr>
    </w:p>
    <w:p w14:paraId="76D4F7B6" w14:textId="77777777" w:rsidR="008C56E4" w:rsidRDefault="008C56E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Señala la forma correcta:</w:t>
      </w:r>
    </w:p>
    <w:p w14:paraId="632FEB97" w14:textId="77777777" w:rsidR="008C56E4" w:rsidRDefault="008C56E4">
      <w:pPr>
        <w:jc w:val="both"/>
        <w:rPr>
          <w:rFonts w:ascii="Arial" w:hAnsi="Arial" w:cs="Arial"/>
        </w:rPr>
      </w:pPr>
    </w:p>
    <w:p w14:paraId="406DDE0A" w14:textId="77777777" w:rsidR="008C56E4" w:rsidRDefault="008C56E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Juan regala un libro a su prima.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  <w:t>Se lo doy.</w:t>
      </w:r>
    </w:p>
    <w:p w14:paraId="51EC0BD6" w14:textId="77777777" w:rsidR="008C56E4" w:rsidRDefault="008C56E4">
      <w:pPr>
        <w:jc w:val="both"/>
        <w:rPr>
          <w:rFonts w:ascii="Wingdings" w:hAnsi="Wingdings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78EE14A" w14:textId="77777777" w:rsidR="008C56E4" w:rsidRDefault="008C56E4">
      <w:pPr>
        <w:ind w:left="708" w:firstLine="708"/>
        <w:jc w:val="both"/>
        <w:rPr>
          <w:rFonts w:ascii="Arial" w:hAnsi="Arial" w:cs="Arial"/>
        </w:rPr>
      </w:pPr>
      <w:r>
        <w:rPr>
          <w:rFonts w:ascii="Wingdings" w:hAnsi="Wingdings"/>
        </w:rPr>
        <w:t></w:t>
      </w:r>
      <w:r>
        <w:rPr>
          <w:rFonts w:ascii="Arial" w:hAnsi="Arial" w:cs="Arial"/>
        </w:rPr>
        <w:t xml:space="preserve"> Juan se regala lo.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Wingdings" w:hAnsi="Wingdings"/>
        </w:rPr>
        <w:t></w:t>
      </w:r>
      <w:r>
        <w:rPr>
          <w:rFonts w:ascii="Arial" w:hAnsi="Arial" w:cs="Arial"/>
        </w:rPr>
        <w:t xml:space="preserve"> Te doy el dinero.</w:t>
      </w:r>
    </w:p>
    <w:p w14:paraId="6F65B7D6" w14:textId="77777777" w:rsidR="008C56E4" w:rsidRDefault="008C56E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Wingdings" w:hAnsi="Wingdings"/>
        </w:rPr>
        <w:t></w:t>
      </w:r>
      <w:r>
        <w:rPr>
          <w:rFonts w:ascii="Arial" w:hAnsi="Arial" w:cs="Arial"/>
        </w:rPr>
        <w:t xml:space="preserve"> Juan se lo regala.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Wingdings" w:hAnsi="Wingdings"/>
        </w:rPr>
        <w:t></w:t>
      </w:r>
      <w:r>
        <w:rPr>
          <w:rFonts w:ascii="Arial" w:hAnsi="Arial" w:cs="Arial"/>
        </w:rPr>
        <w:t xml:space="preserve"> Le doy una carta.</w:t>
      </w:r>
    </w:p>
    <w:p w14:paraId="2C4A726C" w14:textId="77777777" w:rsidR="008C56E4" w:rsidRDefault="008C56E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Wingdings" w:hAnsi="Wingdings"/>
        </w:rPr>
        <w:t></w:t>
      </w:r>
      <w:r>
        <w:rPr>
          <w:rFonts w:ascii="Arial" w:hAnsi="Arial" w:cs="Arial"/>
        </w:rPr>
        <w:t xml:space="preserve"> Juan lo le regala.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Wingdings" w:hAnsi="Wingdings"/>
        </w:rPr>
        <w:t></w:t>
      </w:r>
      <w:r>
        <w:rPr>
          <w:rFonts w:ascii="Arial" w:hAnsi="Arial" w:cs="Arial"/>
        </w:rPr>
        <w:t xml:space="preserve"> Le doy un regalo.</w:t>
      </w:r>
    </w:p>
    <w:p w14:paraId="3F145F71" w14:textId="77777777" w:rsidR="008C56E4" w:rsidRDefault="008C56E4">
      <w:pPr>
        <w:jc w:val="both"/>
        <w:rPr>
          <w:rFonts w:ascii="Arial" w:hAnsi="Arial" w:cs="Arial"/>
        </w:rPr>
      </w:pPr>
    </w:p>
    <w:p w14:paraId="0B9E5376" w14:textId="77777777" w:rsidR="008C56E4" w:rsidRDefault="008C56E4">
      <w:p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.........................................................................................................................................8</w:t>
      </w:r>
    </w:p>
    <w:p w14:paraId="53F48E70" w14:textId="77777777" w:rsidR="008C56E4" w:rsidRDefault="008C56E4">
      <w:p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9)</w:t>
      </w:r>
    </w:p>
    <w:p w14:paraId="68093DD8" w14:textId="77777777" w:rsidR="008C56E4" w:rsidRDefault="008C56E4">
      <w:p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Yo___________ de la playa.</w:t>
      </w:r>
    </w:p>
    <w:p w14:paraId="45967B88" w14:textId="77777777" w:rsidR="008C56E4" w:rsidRDefault="008C56E4">
      <w:pPr>
        <w:ind w:right="-1"/>
        <w:jc w:val="both"/>
        <w:rPr>
          <w:rFonts w:ascii="Wingdings" w:hAnsi="Wingdings"/>
        </w:rPr>
      </w:pPr>
      <w:r>
        <w:rPr>
          <w:rFonts w:ascii="Arial" w:hAnsi="Arial" w:cs="Arial"/>
        </w:rPr>
        <w:tab/>
      </w:r>
    </w:p>
    <w:p w14:paraId="390DF81C" w14:textId="77777777" w:rsidR="008C56E4" w:rsidRDefault="008C56E4">
      <w:pPr>
        <w:ind w:right="-1"/>
        <w:jc w:val="both"/>
        <w:rPr>
          <w:rFonts w:ascii="Arial" w:hAnsi="Arial" w:cs="Arial"/>
        </w:rPr>
      </w:pPr>
      <w:r>
        <w:rPr>
          <w:rFonts w:ascii="Wingdings" w:hAnsi="Wingdings"/>
        </w:rPr>
        <w:t></w:t>
      </w:r>
      <w:r>
        <w:rPr>
          <w:rFonts w:ascii="Arial" w:hAnsi="Arial" w:cs="Arial"/>
        </w:rPr>
        <w:t xml:space="preserve"> vengo</w:t>
      </w:r>
      <w:r>
        <w:rPr>
          <w:rFonts w:ascii="Arial" w:hAnsi="Arial" w:cs="Arial"/>
        </w:rPr>
        <w:tab/>
      </w:r>
      <w:r>
        <w:rPr>
          <w:rFonts w:ascii="Wingdings" w:hAnsi="Wingdings"/>
        </w:rPr>
        <w:t></w:t>
      </w:r>
      <w:r>
        <w:rPr>
          <w:rFonts w:ascii="Arial" w:hAnsi="Arial" w:cs="Arial"/>
        </w:rPr>
        <w:t xml:space="preserve"> voy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Wingdings" w:hAnsi="Wingdings"/>
        </w:rPr>
        <w:t></w:t>
      </w:r>
      <w:r>
        <w:rPr>
          <w:rFonts w:ascii="Arial" w:hAnsi="Arial" w:cs="Arial"/>
        </w:rPr>
        <w:t xml:space="preserve"> estoy</w:t>
      </w:r>
    </w:p>
    <w:p w14:paraId="67F40CA2" w14:textId="77777777" w:rsidR="008C56E4" w:rsidRDefault="008C56E4">
      <w:pPr>
        <w:ind w:right="-1"/>
        <w:jc w:val="both"/>
        <w:rPr>
          <w:rFonts w:ascii="Arial" w:hAnsi="Arial" w:cs="Arial"/>
        </w:rPr>
      </w:pPr>
    </w:p>
    <w:p w14:paraId="1895811D" w14:textId="77777777" w:rsidR="008C56E4" w:rsidRDefault="008C56E4">
      <w:pPr>
        <w:ind w:right="-1"/>
        <w:jc w:val="both"/>
        <w:rPr>
          <w:rFonts w:ascii="Arial" w:hAnsi="Arial" w:cs="Arial"/>
        </w:rPr>
      </w:pPr>
      <w:r>
        <w:pict w14:anchorId="7923D8FE">
          <v:line id="_x0000_s1029" style="position:absolute;left:0;text-align:left;z-index:4" from="15.75pt,9.25pt" to="73.35pt,9.25pt" strokeweight=".26mm">
            <v:stroke joinstyle="miter" endcap="square"/>
            <w10:wrap type="topAndBottom"/>
          </v:line>
        </w:pict>
      </w:r>
      <w:r>
        <w:rPr>
          <w:rFonts w:ascii="Arial" w:hAnsi="Arial" w:cs="Arial"/>
        </w:rPr>
        <w:t>Yo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las noticias de la radio.</w:t>
      </w:r>
    </w:p>
    <w:p w14:paraId="3A86FC58" w14:textId="77777777" w:rsidR="008C56E4" w:rsidRDefault="008C56E4">
      <w:p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Wingdings" w:hAnsi="Wingdings"/>
        </w:rPr>
        <w:t></w:t>
      </w:r>
      <w:r>
        <w:rPr>
          <w:rFonts w:ascii="Arial" w:hAnsi="Arial" w:cs="Arial"/>
        </w:rPr>
        <w:t xml:space="preserve"> oigo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Wingdings" w:hAnsi="Wingdings"/>
        </w:rPr>
        <w:t></w:t>
      </w:r>
      <w:r>
        <w:rPr>
          <w:rFonts w:ascii="Arial" w:hAnsi="Arial" w:cs="Arial"/>
        </w:rPr>
        <w:t xml:space="preserve"> veo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Wingdings" w:hAnsi="Wingdings"/>
        </w:rPr>
        <w:t></w:t>
      </w:r>
      <w:r>
        <w:rPr>
          <w:rFonts w:ascii="Arial" w:hAnsi="Arial" w:cs="Arial"/>
        </w:rPr>
        <w:t xml:space="preserve"> hablo</w:t>
      </w:r>
    </w:p>
    <w:p w14:paraId="678B8865" w14:textId="77777777" w:rsidR="008C56E4" w:rsidRDefault="008C56E4">
      <w:p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Yo (levantarse)  ____________ a las 9 de la mañana.</w:t>
      </w:r>
    </w:p>
    <w:p w14:paraId="6EFC6F05" w14:textId="77777777" w:rsidR="008C56E4" w:rsidRDefault="008C56E4">
      <w:p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Nosotros (divertirse) __________ en la feria.</w:t>
      </w:r>
    </w:p>
    <w:p w14:paraId="653BF4F8" w14:textId="77777777" w:rsidR="008C56E4" w:rsidRDefault="008C56E4">
      <w:p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Él (dormirse) __________ pronto.</w:t>
      </w:r>
    </w:p>
    <w:p w14:paraId="4831CC7F" w14:textId="77777777" w:rsidR="008C56E4" w:rsidRDefault="008C56E4">
      <w:p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.........................................................................................................................................9</w:t>
      </w:r>
    </w:p>
    <w:p w14:paraId="397F0E63" w14:textId="77777777" w:rsidR="008C56E4" w:rsidRDefault="008C56E4">
      <w:p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10)</w:t>
      </w:r>
    </w:p>
    <w:p w14:paraId="5A57B52B" w14:textId="77777777" w:rsidR="008C56E4" w:rsidRDefault="008C56E4">
      <w:pPr>
        <w:ind w:right="-1"/>
        <w:jc w:val="both"/>
        <w:rPr>
          <w:rFonts w:ascii="Wingdings" w:hAnsi="Wingdings"/>
        </w:rPr>
      </w:pPr>
      <w:r>
        <w:rPr>
          <w:rFonts w:ascii="Arial" w:hAnsi="Arial" w:cs="Arial"/>
        </w:rPr>
        <w:t>Yo estoy _________ una canción.</w:t>
      </w:r>
    </w:p>
    <w:p w14:paraId="71CE1E37" w14:textId="77777777" w:rsidR="008C56E4" w:rsidRDefault="008C56E4">
      <w:pPr>
        <w:ind w:right="-1" w:firstLine="708"/>
        <w:jc w:val="both"/>
        <w:rPr>
          <w:rFonts w:ascii="Arial" w:hAnsi="Arial" w:cs="Arial"/>
        </w:rPr>
      </w:pPr>
      <w:r>
        <w:rPr>
          <w:rFonts w:ascii="Wingdings" w:hAnsi="Wingdings"/>
        </w:rPr>
        <w:t></w:t>
      </w:r>
      <w:r>
        <w:rPr>
          <w:rFonts w:ascii="Arial" w:hAnsi="Arial" w:cs="Arial"/>
        </w:rPr>
        <w:t xml:space="preserve"> canto</w:t>
      </w:r>
      <w:r>
        <w:rPr>
          <w:rFonts w:ascii="Arial" w:hAnsi="Arial" w:cs="Arial"/>
        </w:rPr>
        <w:tab/>
      </w:r>
      <w:r>
        <w:rPr>
          <w:rFonts w:ascii="Wingdings" w:hAnsi="Wingdings"/>
        </w:rPr>
        <w:t></w:t>
      </w:r>
      <w:r>
        <w:rPr>
          <w:rFonts w:ascii="Arial" w:hAnsi="Arial" w:cs="Arial"/>
        </w:rPr>
        <w:t xml:space="preserve"> cantar</w:t>
      </w:r>
      <w:r>
        <w:rPr>
          <w:rFonts w:ascii="Arial" w:hAnsi="Arial" w:cs="Arial"/>
        </w:rPr>
        <w:tab/>
      </w:r>
      <w:r>
        <w:rPr>
          <w:rFonts w:ascii="Wingdings" w:hAnsi="Wingdings"/>
        </w:rPr>
        <w:t></w:t>
      </w:r>
      <w:r>
        <w:rPr>
          <w:rFonts w:ascii="Arial" w:hAnsi="Arial" w:cs="Arial"/>
        </w:rPr>
        <w:t xml:space="preserve"> cantando</w:t>
      </w:r>
    </w:p>
    <w:p w14:paraId="0B6A1DE4" w14:textId="77777777" w:rsidR="008C56E4" w:rsidRDefault="008C56E4">
      <w:p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Nosotros estamos___________ libros.</w:t>
      </w:r>
    </w:p>
    <w:p w14:paraId="01097BB0" w14:textId="77777777" w:rsidR="008C56E4" w:rsidRDefault="008C56E4">
      <w:p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Wingdings" w:hAnsi="Wingdings"/>
        </w:rPr>
        <w:t></w:t>
      </w:r>
      <w:r>
        <w:rPr>
          <w:rFonts w:ascii="Arial" w:hAnsi="Arial" w:cs="Arial"/>
        </w:rPr>
        <w:t xml:space="preserve"> leyendo</w:t>
      </w:r>
      <w:r>
        <w:rPr>
          <w:rFonts w:ascii="Arial" w:hAnsi="Arial" w:cs="Arial"/>
        </w:rPr>
        <w:tab/>
      </w:r>
      <w:r>
        <w:rPr>
          <w:rFonts w:ascii="Wingdings" w:hAnsi="Wingdings"/>
        </w:rPr>
        <w:t></w:t>
      </w:r>
      <w:r>
        <w:rPr>
          <w:rFonts w:ascii="Arial" w:hAnsi="Arial" w:cs="Arial"/>
        </w:rPr>
        <w:t xml:space="preserve"> lees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Wingdings" w:hAnsi="Wingdings"/>
        </w:rPr>
        <w:t></w:t>
      </w:r>
      <w:r>
        <w:rPr>
          <w:rFonts w:ascii="Arial" w:hAnsi="Arial" w:cs="Arial"/>
        </w:rPr>
        <w:t xml:space="preserve"> leemos</w:t>
      </w:r>
    </w:p>
    <w:p w14:paraId="63DAC9D4" w14:textId="77777777" w:rsidR="008C56E4" w:rsidRDefault="008C56E4">
      <w:p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Mi coche nuevo es rojo. ¿Cómo es ___________?</w:t>
      </w:r>
    </w:p>
    <w:p w14:paraId="5B7DC160" w14:textId="77777777" w:rsidR="008C56E4" w:rsidRDefault="008C56E4">
      <w:p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Wingdings" w:hAnsi="Wingdings"/>
        </w:rPr>
        <w:t></w:t>
      </w:r>
      <w:r>
        <w:rPr>
          <w:rFonts w:ascii="Arial" w:hAnsi="Arial" w:cs="Arial"/>
        </w:rPr>
        <w:t xml:space="preserve"> el mío</w:t>
      </w:r>
      <w:r>
        <w:rPr>
          <w:rFonts w:ascii="Arial" w:hAnsi="Arial" w:cs="Arial"/>
        </w:rPr>
        <w:tab/>
      </w:r>
      <w:r>
        <w:rPr>
          <w:rFonts w:ascii="Wingdings" w:hAnsi="Wingdings"/>
        </w:rPr>
        <w:t></w:t>
      </w:r>
      <w:r>
        <w:rPr>
          <w:rFonts w:ascii="Arial" w:hAnsi="Arial" w:cs="Arial"/>
        </w:rPr>
        <w:t>el nuestra</w:t>
      </w:r>
      <w:r>
        <w:rPr>
          <w:rFonts w:ascii="Arial" w:hAnsi="Arial" w:cs="Arial"/>
        </w:rPr>
        <w:tab/>
      </w:r>
      <w:r>
        <w:rPr>
          <w:rFonts w:ascii="Wingdings" w:hAnsi="Wingdings"/>
        </w:rPr>
        <w:t></w:t>
      </w:r>
      <w:r>
        <w:rPr>
          <w:rFonts w:ascii="Arial" w:hAnsi="Arial" w:cs="Arial"/>
        </w:rPr>
        <w:t xml:space="preserve"> el tuyo</w:t>
      </w:r>
    </w:p>
    <w:p w14:paraId="027072BF" w14:textId="77777777" w:rsidR="008C56E4" w:rsidRDefault="008C56E4">
      <w:p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.......................................................................................................................................10</w:t>
      </w:r>
    </w:p>
    <w:p w14:paraId="2EEEA7F5" w14:textId="77777777" w:rsidR="008C56E4" w:rsidRDefault="008C56E4">
      <w:pPr>
        <w:ind w:right="-1"/>
        <w:jc w:val="both"/>
        <w:rPr>
          <w:rFonts w:ascii="Arial" w:hAnsi="Arial" w:cs="Arial"/>
        </w:rPr>
      </w:pPr>
    </w:p>
    <w:p w14:paraId="14AE400B" w14:textId="77777777" w:rsidR="008C56E4" w:rsidRDefault="008C56E4">
      <w:pPr>
        <w:ind w:right="-1"/>
        <w:jc w:val="both"/>
        <w:rPr>
          <w:rFonts w:ascii="Wingdings" w:hAnsi="Wingdings"/>
        </w:rPr>
      </w:pPr>
      <w:r>
        <w:rPr>
          <w:rFonts w:ascii="Arial" w:hAnsi="Arial" w:cs="Arial"/>
        </w:rPr>
        <w:t>11) Elija la respuesta correcta: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BDBAEE6" w14:textId="77777777" w:rsidR="008C56E4" w:rsidRDefault="008C56E4">
      <w:pPr>
        <w:ind w:left="3540" w:right="-1" w:firstLine="708"/>
        <w:jc w:val="both"/>
        <w:rPr>
          <w:rFonts w:ascii="Arial" w:hAnsi="Arial" w:cs="Arial"/>
        </w:rPr>
      </w:pPr>
      <w:r>
        <w:rPr>
          <w:rFonts w:ascii="Wingdings" w:hAnsi="Wingdings"/>
        </w:rPr>
        <w:t></w:t>
      </w:r>
      <w:r>
        <w:rPr>
          <w:rFonts w:ascii="Arial" w:hAnsi="Arial" w:cs="Arial"/>
        </w:rPr>
        <w:t xml:space="preserve"> algo</w:t>
      </w:r>
    </w:p>
    <w:p w14:paraId="35D1A3A5" w14:textId="77777777" w:rsidR="008C56E4" w:rsidRDefault="008C56E4">
      <w:p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¿Oyes algo? No, no oigo...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Wingdings" w:hAnsi="Wingdings"/>
        </w:rPr>
        <w:t></w:t>
      </w:r>
      <w:r>
        <w:rPr>
          <w:rFonts w:ascii="Arial" w:hAnsi="Arial" w:cs="Arial"/>
        </w:rPr>
        <w:t xml:space="preserve"> todo</w:t>
      </w:r>
    </w:p>
    <w:p w14:paraId="467FAE9B" w14:textId="77777777" w:rsidR="008C56E4" w:rsidRDefault="008C56E4">
      <w:p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Wingdings" w:hAnsi="Wingdings"/>
        </w:rPr>
        <w:t></w:t>
      </w:r>
      <w:r>
        <w:rPr>
          <w:rFonts w:ascii="Arial" w:hAnsi="Arial" w:cs="Arial"/>
        </w:rPr>
        <w:t xml:space="preserve"> nada</w:t>
      </w:r>
    </w:p>
    <w:p w14:paraId="2B5A5CF5" w14:textId="77777777" w:rsidR="008C56E4" w:rsidRDefault="008C56E4">
      <w:pPr>
        <w:ind w:right="-1"/>
        <w:jc w:val="both"/>
        <w:rPr>
          <w:rFonts w:ascii="Arial" w:hAnsi="Arial" w:cs="Arial"/>
        </w:rPr>
      </w:pPr>
    </w:p>
    <w:p w14:paraId="44ACE504" w14:textId="77777777" w:rsidR="008C56E4" w:rsidRDefault="008C56E4">
      <w:pPr>
        <w:ind w:right="-1"/>
        <w:jc w:val="both"/>
        <w:rPr>
          <w:rFonts w:ascii="Wingdings" w:hAnsi="Wingdings"/>
        </w:rPr>
      </w:pPr>
      <w:r>
        <w:rPr>
          <w:rFonts w:ascii="Arial" w:hAnsi="Arial" w:cs="Arial"/>
        </w:rPr>
        <w:t>¿Queda alguna cerveza en la nevera? No, no queda...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Wingdings" w:hAnsi="Wingdings"/>
        </w:rPr>
        <w:t></w:t>
      </w:r>
      <w:r>
        <w:rPr>
          <w:rFonts w:ascii="Arial" w:hAnsi="Arial" w:cs="Arial"/>
        </w:rPr>
        <w:t xml:space="preserve"> ninguna</w:t>
      </w:r>
    </w:p>
    <w:p w14:paraId="37DAA544" w14:textId="77777777" w:rsidR="008C56E4" w:rsidRDefault="008C56E4">
      <w:pPr>
        <w:ind w:left="4956" w:right="-1" w:firstLine="708"/>
        <w:jc w:val="both"/>
        <w:rPr>
          <w:rFonts w:ascii="Wingdings" w:hAnsi="Wingdings"/>
        </w:rPr>
      </w:pPr>
      <w:r>
        <w:rPr>
          <w:rFonts w:ascii="Wingdings" w:hAnsi="Wingdings"/>
        </w:rPr>
        <w:t></w:t>
      </w:r>
      <w:r>
        <w:rPr>
          <w:rFonts w:ascii="Arial" w:hAnsi="Arial" w:cs="Arial"/>
        </w:rPr>
        <w:t xml:space="preserve"> algún cerveza</w:t>
      </w:r>
    </w:p>
    <w:p w14:paraId="5A03013C" w14:textId="77777777" w:rsidR="008C56E4" w:rsidRDefault="008C56E4">
      <w:pPr>
        <w:ind w:left="4956" w:right="-1" w:firstLine="708"/>
        <w:jc w:val="both"/>
        <w:rPr>
          <w:rFonts w:ascii="Arial" w:hAnsi="Arial" w:cs="Arial"/>
        </w:rPr>
      </w:pPr>
      <w:r>
        <w:rPr>
          <w:rFonts w:ascii="Wingdings" w:hAnsi="Wingdings"/>
        </w:rPr>
        <w:t></w:t>
      </w:r>
      <w:r>
        <w:rPr>
          <w:rFonts w:ascii="Arial" w:hAnsi="Arial" w:cs="Arial"/>
        </w:rPr>
        <w:t xml:space="preserve"> alguna cerveza</w:t>
      </w:r>
    </w:p>
    <w:p w14:paraId="40534B57" w14:textId="77777777" w:rsidR="008C56E4" w:rsidRDefault="008C56E4">
      <w:pPr>
        <w:ind w:right="-1"/>
        <w:jc w:val="both"/>
        <w:rPr>
          <w:rFonts w:ascii="Arial" w:hAnsi="Arial" w:cs="Arial"/>
        </w:rPr>
      </w:pPr>
    </w:p>
    <w:p w14:paraId="567E1BB3" w14:textId="77777777" w:rsidR="008C56E4" w:rsidRDefault="008C56E4">
      <w:p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Wingdings" w:hAnsi="Wingdings"/>
        </w:rPr>
        <w:t></w:t>
      </w:r>
      <w:r>
        <w:rPr>
          <w:rFonts w:ascii="Arial" w:hAnsi="Arial" w:cs="Arial"/>
        </w:rPr>
        <w:t xml:space="preserve"> algún hombres</w:t>
      </w:r>
    </w:p>
    <w:p w14:paraId="3EF98CBA" w14:textId="77777777" w:rsidR="008C56E4" w:rsidRDefault="008C56E4">
      <w:p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¿Hay alguien en la calle? Si, hay 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Wingdings" w:hAnsi="Wingdings"/>
        </w:rPr>
        <w:t></w:t>
      </w:r>
      <w:r>
        <w:rPr>
          <w:rFonts w:ascii="Arial" w:hAnsi="Arial" w:cs="Arial"/>
        </w:rPr>
        <w:t xml:space="preserve"> alguien</w:t>
      </w:r>
    </w:p>
    <w:p w14:paraId="0698883A" w14:textId="77777777" w:rsidR="008C56E4" w:rsidRDefault="008C56E4">
      <w:p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Wingdings" w:hAnsi="Wingdings"/>
        </w:rPr>
        <w:t></w:t>
      </w:r>
      <w:r>
        <w:rPr>
          <w:rFonts w:ascii="Arial" w:hAnsi="Arial" w:cs="Arial"/>
        </w:rPr>
        <w:t xml:space="preserve"> ningún hombre</w:t>
      </w:r>
    </w:p>
    <w:p w14:paraId="24AEC594" w14:textId="77777777" w:rsidR="008C56E4" w:rsidRDefault="008C56E4">
      <w:p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.......................................................................................................................................11</w:t>
      </w:r>
    </w:p>
    <w:p w14:paraId="5FDE948F" w14:textId="77777777" w:rsidR="008C56E4" w:rsidRDefault="008C56E4">
      <w:p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12)</w:t>
      </w:r>
    </w:p>
    <w:p w14:paraId="78F60AF6" w14:textId="77777777" w:rsidR="008C56E4" w:rsidRDefault="008C56E4">
      <w:p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¡_________ pan! No tenemos para la cena.</w:t>
      </w:r>
    </w:p>
    <w:p w14:paraId="120F777B" w14:textId="77777777" w:rsidR="008C56E4" w:rsidRDefault="008C56E4">
      <w:p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Wingdings" w:hAnsi="Wingdings"/>
        </w:rPr>
        <w:t></w:t>
      </w:r>
      <w:r>
        <w:rPr>
          <w:rFonts w:ascii="Arial" w:hAnsi="Arial" w:cs="Arial"/>
        </w:rPr>
        <w:t xml:space="preserve"> Compro</w:t>
      </w:r>
      <w:r>
        <w:rPr>
          <w:rFonts w:ascii="Arial" w:hAnsi="Arial" w:cs="Arial"/>
        </w:rPr>
        <w:tab/>
      </w:r>
      <w:r>
        <w:rPr>
          <w:rFonts w:ascii="Wingdings" w:hAnsi="Wingdings"/>
        </w:rPr>
        <w:t></w:t>
      </w:r>
      <w:r>
        <w:rPr>
          <w:rFonts w:ascii="Arial" w:hAnsi="Arial" w:cs="Arial"/>
        </w:rPr>
        <w:t xml:space="preserve"> Compra</w:t>
      </w:r>
      <w:r>
        <w:rPr>
          <w:rFonts w:ascii="Arial" w:hAnsi="Arial" w:cs="Arial"/>
        </w:rPr>
        <w:tab/>
      </w:r>
      <w:r>
        <w:rPr>
          <w:rFonts w:ascii="Wingdings" w:hAnsi="Wingdings"/>
        </w:rPr>
        <w:t></w:t>
      </w:r>
      <w:r>
        <w:rPr>
          <w:rFonts w:ascii="Arial" w:hAnsi="Arial" w:cs="Arial"/>
        </w:rPr>
        <w:t xml:space="preserve"> Comprar</w:t>
      </w:r>
    </w:p>
    <w:p w14:paraId="766763C0" w14:textId="77777777" w:rsidR="008C56E4" w:rsidRDefault="008C56E4">
      <w:pPr>
        <w:ind w:right="-1"/>
        <w:jc w:val="both"/>
        <w:rPr>
          <w:rFonts w:ascii="Arial" w:hAnsi="Arial" w:cs="Arial"/>
        </w:rPr>
      </w:pPr>
    </w:p>
    <w:p w14:paraId="776AB42F" w14:textId="77777777" w:rsidR="008C56E4" w:rsidRDefault="008C56E4">
      <w:p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¡_________ la leche, niños!</w:t>
      </w:r>
    </w:p>
    <w:p w14:paraId="538F5D98" w14:textId="77777777" w:rsidR="008C56E4" w:rsidRDefault="008C56E4">
      <w:p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Wingdings" w:hAnsi="Wingdings"/>
        </w:rPr>
        <w:t></w:t>
      </w:r>
      <w:r>
        <w:rPr>
          <w:rFonts w:ascii="Arial" w:hAnsi="Arial" w:cs="Arial"/>
        </w:rPr>
        <w:t xml:space="preserve"> Beber</w:t>
      </w:r>
      <w:r>
        <w:rPr>
          <w:rFonts w:ascii="Arial" w:hAnsi="Arial" w:cs="Arial"/>
        </w:rPr>
        <w:tab/>
      </w:r>
      <w:r>
        <w:rPr>
          <w:rFonts w:ascii="Wingdings" w:hAnsi="Wingdings"/>
        </w:rPr>
        <w:t></w:t>
      </w:r>
      <w:r>
        <w:rPr>
          <w:rFonts w:ascii="Arial" w:hAnsi="Arial" w:cs="Arial"/>
        </w:rPr>
        <w:t xml:space="preserve"> Bebemos</w:t>
      </w:r>
      <w:r>
        <w:rPr>
          <w:rFonts w:ascii="Arial" w:hAnsi="Arial" w:cs="Arial"/>
        </w:rPr>
        <w:tab/>
      </w:r>
      <w:r>
        <w:rPr>
          <w:rFonts w:ascii="Wingdings" w:hAnsi="Wingdings"/>
        </w:rPr>
        <w:t></w:t>
      </w:r>
      <w:r>
        <w:rPr>
          <w:rFonts w:ascii="Arial" w:hAnsi="Arial" w:cs="Arial"/>
        </w:rPr>
        <w:t xml:space="preserve"> Bebeos</w:t>
      </w:r>
    </w:p>
    <w:p w14:paraId="3E066710" w14:textId="77777777" w:rsidR="008C56E4" w:rsidRDefault="008C56E4">
      <w:pPr>
        <w:ind w:right="-1"/>
        <w:jc w:val="both"/>
        <w:rPr>
          <w:rFonts w:ascii="Arial" w:hAnsi="Arial" w:cs="Arial"/>
        </w:rPr>
      </w:pPr>
    </w:p>
    <w:p w14:paraId="16AC984C" w14:textId="77777777" w:rsidR="008C56E4" w:rsidRDefault="008C56E4">
      <w:pPr>
        <w:ind w:right="-1"/>
        <w:jc w:val="both"/>
        <w:rPr>
          <w:rFonts w:ascii="Arial" w:hAnsi="Arial" w:cs="Arial"/>
        </w:rPr>
      </w:pPr>
    </w:p>
    <w:p w14:paraId="765B5A06" w14:textId="77777777" w:rsidR="008C56E4" w:rsidRDefault="008C56E4">
      <w:pPr>
        <w:ind w:right="-1"/>
        <w:jc w:val="both"/>
        <w:rPr>
          <w:rFonts w:ascii="Arial" w:hAnsi="Arial" w:cs="Arial"/>
        </w:rPr>
      </w:pPr>
    </w:p>
    <w:p w14:paraId="29997DC9" w14:textId="77777777" w:rsidR="008C56E4" w:rsidRDefault="008C56E4">
      <w:p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13) Poner en imperativo los siguientes verbos:</w:t>
      </w:r>
    </w:p>
    <w:p w14:paraId="007B4730" w14:textId="77777777" w:rsidR="008C56E4" w:rsidRDefault="008C56E4">
      <w:pPr>
        <w:ind w:right="-1"/>
        <w:jc w:val="both"/>
        <w:rPr>
          <w:rFonts w:ascii="Arial" w:hAnsi="Arial" w:cs="Arial"/>
        </w:rPr>
      </w:pPr>
    </w:p>
    <w:p w14:paraId="1466B4A3" w14:textId="77777777" w:rsidR="008C56E4" w:rsidRDefault="008C56E4">
      <w:p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Escribir</w:t>
      </w:r>
      <w:r>
        <w:rPr>
          <w:rFonts w:ascii="Arial" w:hAnsi="Arial" w:cs="Arial"/>
        </w:rPr>
        <w:tab/>
        <w:t>______________(tú)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No____________</w:t>
      </w:r>
    </w:p>
    <w:p w14:paraId="432C8D89" w14:textId="77777777" w:rsidR="008C56E4" w:rsidRDefault="008C56E4">
      <w:p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Salir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______________(Usted)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No____________</w:t>
      </w:r>
    </w:p>
    <w:p w14:paraId="1F3E8837" w14:textId="77777777" w:rsidR="008C56E4" w:rsidRDefault="008C56E4">
      <w:p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Encender</w:t>
      </w:r>
      <w:r>
        <w:rPr>
          <w:rFonts w:ascii="Arial" w:hAnsi="Arial" w:cs="Arial"/>
        </w:rPr>
        <w:tab/>
        <w:t>______________(Ustedes)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No____________</w:t>
      </w:r>
    </w:p>
    <w:p w14:paraId="3CFC740E" w14:textId="77777777" w:rsidR="008C56E4" w:rsidRDefault="008C56E4">
      <w:p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Tener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______________(Ustedes)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No____________</w:t>
      </w:r>
    </w:p>
    <w:p w14:paraId="3BFD2144" w14:textId="77777777" w:rsidR="008C56E4" w:rsidRDefault="008C56E4">
      <w:pPr>
        <w:ind w:right="-1"/>
        <w:jc w:val="both"/>
        <w:rPr>
          <w:rFonts w:ascii="Arial" w:hAnsi="Arial" w:cs="Arial"/>
        </w:rPr>
      </w:pPr>
    </w:p>
    <w:p w14:paraId="78F201EB" w14:textId="77777777" w:rsidR="008C56E4" w:rsidRDefault="008C56E4">
      <w:p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14) Completar con la preposición adecuada:</w:t>
      </w:r>
    </w:p>
    <w:p w14:paraId="77409ADD" w14:textId="77777777" w:rsidR="008C56E4" w:rsidRDefault="008C56E4">
      <w:pPr>
        <w:ind w:right="-1"/>
        <w:jc w:val="both"/>
        <w:rPr>
          <w:rFonts w:ascii="Arial" w:hAnsi="Arial" w:cs="Arial"/>
        </w:rPr>
      </w:pPr>
    </w:p>
    <w:p w14:paraId="0482124A" w14:textId="77777777" w:rsidR="008C56E4" w:rsidRDefault="008C56E4">
      <w:p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Vamos de excursión __________ caballo.</w:t>
      </w:r>
    </w:p>
    <w:p w14:paraId="0D045A0E" w14:textId="77777777" w:rsidR="008C56E4" w:rsidRDefault="008C56E4">
      <w:p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La casa de Jaime está ________ el parque y la playa.</w:t>
      </w:r>
    </w:p>
    <w:p w14:paraId="7AFF9543" w14:textId="77777777" w:rsidR="008C56E4" w:rsidRDefault="008C56E4">
      <w:p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 tú y yo vamos a limpiar la habitación.</w:t>
      </w:r>
    </w:p>
    <w:p w14:paraId="3A0E24CD" w14:textId="77777777" w:rsidR="008C56E4" w:rsidRDefault="008C56E4">
      <w:p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Ella vive_____________ cincuenta kilómetros de Madrid.</w:t>
      </w:r>
    </w:p>
    <w:p w14:paraId="4BA690E2" w14:textId="77777777" w:rsidR="008C56E4" w:rsidRDefault="008C56E4">
      <w:p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No hay competición _________la lluvia.</w:t>
      </w:r>
    </w:p>
    <w:p w14:paraId="501101B9" w14:textId="77777777" w:rsidR="008C56E4" w:rsidRDefault="008C56E4">
      <w:pPr>
        <w:ind w:right="-1"/>
        <w:jc w:val="both"/>
        <w:rPr>
          <w:rFonts w:ascii="Arial" w:hAnsi="Arial" w:cs="Arial"/>
        </w:rPr>
      </w:pPr>
    </w:p>
    <w:p w14:paraId="377BE4F5" w14:textId="77777777" w:rsidR="008C56E4" w:rsidRDefault="008C56E4">
      <w:p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15)</w:t>
      </w:r>
    </w:p>
    <w:p w14:paraId="270B612C" w14:textId="77777777" w:rsidR="008C56E4" w:rsidRDefault="008C56E4">
      <w:pPr>
        <w:ind w:right="-1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Completar con </w:t>
      </w:r>
      <w:r>
        <w:rPr>
          <w:rFonts w:ascii="Arial" w:hAnsi="Arial" w:cs="Arial"/>
          <w:i/>
        </w:rPr>
        <w:t>más... que / menos... que/ tan... como:</w:t>
      </w:r>
    </w:p>
    <w:p w14:paraId="7A9BAA79" w14:textId="77777777" w:rsidR="008C56E4" w:rsidRDefault="008C56E4">
      <w:pPr>
        <w:ind w:right="-1"/>
        <w:jc w:val="both"/>
        <w:rPr>
          <w:rFonts w:ascii="Arial" w:hAnsi="Arial" w:cs="Arial"/>
          <w:i/>
        </w:rPr>
      </w:pPr>
    </w:p>
    <w:p w14:paraId="40E7EDD3" w14:textId="77777777" w:rsidR="008C56E4" w:rsidRDefault="008C56E4">
      <w:p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El diccionario vale 2.000 DM. La Enciclopedia 100.000.</w:t>
      </w:r>
    </w:p>
    <w:p w14:paraId="1C9B99E3" w14:textId="77777777" w:rsidR="008C56E4" w:rsidRDefault="008C56E4">
      <w:pPr>
        <w:ind w:right="-1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El diccionario es _______ caro _________ enciclopedia.</w:t>
      </w:r>
    </w:p>
    <w:p w14:paraId="186B51F7" w14:textId="77777777" w:rsidR="008C56E4" w:rsidRDefault="008C56E4">
      <w:pPr>
        <w:ind w:right="-1"/>
        <w:jc w:val="both"/>
        <w:rPr>
          <w:rFonts w:ascii="Arial" w:hAnsi="Arial" w:cs="Arial"/>
        </w:rPr>
      </w:pPr>
    </w:p>
    <w:p w14:paraId="6834228E" w14:textId="77777777" w:rsidR="008C56E4" w:rsidRDefault="008C56E4">
      <w:pPr>
        <w:ind w:right="-1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El ejercicio 4 es sencillo. El ejercicio 5 no se hacerlo.</w:t>
      </w:r>
    </w:p>
    <w:p w14:paraId="331E99C6" w14:textId="77777777" w:rsidR="008C56E4" w:rsidRDefault="008C56E4">
      <w:pPr>
        <w:ind w:right="-1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El ejercicio 5 es __________ difícil __________ el 4.</w:t>
      </w:r>
    </w:p>
    <w:p w14:paraId="37FE01E5" w14:textId="77777777" w:rsidR="008C56E4" w:rsidRDefault="008C56E4">
      <w:pPr>
        <w:ind w:right="-1"/>
        <w:jc w:val="both"/>
        <w:rPr>
          <w:rFonts w:ascii="Arial" w:hAnsi="Arial" w:cs="Arial"/>
        </w:rPr>
      </w:pPr>
    </w:p>
    <w:p w14:paraId="269B742D" w14:textId="77777777" w:rsidR="008C56E4" w:rsidRDefault="008C56E4">
      <w:p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16) Formar el imperfecto:</w:t>
      </w:r>
    </w:p>
    <w:p w14:paraId="34C4AEDA" w14:textId="77777777" w:rsidR="008C56E4" w:rsidRDefault="008C56E4">
      <w:p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Ahora voy poco a la playa. Antes (ir)__</w:t>
      </w:r>
      <w:r>
        <w:rPr>
          <w:rFonts w:ascii="Arial" w:hAnsi="Arial" w:cs="Arial"/>
          <w:i/>
        </w:rPr>
        <w:t>iba</w:t>
      </w:r>
      <w:r>
        <w:rPr>
          <w:rFonts w:ascii="Arial" w:hAnsi="Arial" w:cs="Arial"/>
        </w:rPr>
        <w:t>________ más.</w:t>
      </w:r>
    </w:p>
    <w:p w14:paraId="7874A620" w14:textId="77777777" w:rsidR="008C56E4" w:rsidRDefault="008C56E4">
      <w:p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Ahora como poco. Antes (comer) ____________más.</w:t>
      </w:r>
    </w:p>
    <w:p w14:paraId="2E161E06" w14:textId="77777777" w:rsidR="008C56E4" w:rsidRDefault="008C56E4">
      <w:p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Leo poco el periódico. Antes lo (leer) __________más.</w:t>
      </w:r>
    </w:p>
    <w:p w14:paraId="218AA486" w14:textId="77777777" w:rsidR="008C56E4" w:rsidRDefault="008C56E4">
      <w:p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En Londres tengo pocos amigos. En París (tener) __________más.</w:t>
      </w:r>
    </w:p>
    <w:p w14:paraId="5ED66213" w14:textId="77777777" w:rsidR="008C56E4" w:rsidRDefault="008C56E4">
      <w:p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Yo estoy viendo la televisión. Antes (estar) _________ leyendo un libro.</w:t>
      </w:r>
    </w:p>
    <w:p w14:paraId="617D51FC" w14:textId="77777777" w:rsidR="008C56E4" w:rsidRDefault="008C56E4">
      <w:pPr>
        <w:ind w:right="-1"/>
        <w:jc w:val="both"/>
        <w:rPr>
          <w:rFonts w:ascii="Arial" w:hAnsi="Arial" w:cs="Arial"/>
        </w:rPr>
      </w:pPr>
    </w:p>
    <w:p w14:paraId="1FBF1DA5" w14:textId="77777777" w:rsidR="008C56E4" w:rsidRDefault="008C56E4">
      <w:p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.......................................................................................................................................15</w:t>
      </w:r>
    </w:p>
    <w:p w14:paraId="01E10867" w14:textId="77777777" w:rsidR="008C56E4" w:rsidRDefault="008C56E4">
      <w:pPr>
        <w:ind w:right="-1"/>
        <w:jc w:val="both"/>
        <w:rPr>
          <w:rFonts w:ascii="Arial" w:hAnsi="Arial" w:cs="Arial"/>
        </w:rPr>
      </w:pPr>
    </w:p>
    <w:p w14:paraId="310C1982" w14:textId="77777777" w:rsidR="008C56E4" w:rsidRDefault="008C56E4">
      <w:p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17) Completa con </w:t>
      </w:r>
      <w:r>
        <w:rPr>
          <w:rFonts w:ascii="Arial" w:hAnsi="Arial" w:cs="Arial"/>
          <w:i/>
        </w:rPr>
        <w:t>que / quien / lo que / la que / las que / los que:</w:t>
      </w:r>
    </w:p>
    <w:p w14:paraId="383B4BA6" w14:textId="77777777" w:rsidR="008C56E4" w:rsidRDefault="008C56E4">
      <w:pPr>
        <w:ind w:right="-1"/>
        <w:jc w:val="both"/>
        <w:rPr>
          <w:rFonts w:ascii="Arial" w:hAnsi="Arial" w:cs="Arial"/>
        </w:rPr>
      </w:pPr>
    </w:p>
    <w:p w14:paraId="55D1EB5B" w14:textId="77777777" w:rsidR="008C56E4" w:rsidRDefault="008C56E4">
      <w:p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No te compro las carteras porque no se _____________ quieres.</w:t>
      </w:r>
    </w:p>
    <w:p w14:paraId="713EE9E8" w14:textId="77777777" w:rsidR="008C56E4" w:rsidRDefault="008C56E4">
      <w:p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Eso no es ____________ quiero decir.</w:t>
      </w:r>
    </w:p>
    <w:p w14:paraId="15A0600C" w14:textId="77777777" w:rsidR="008C56E4" w:rsidRDefault="008C56E4">
      <w:p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Es Ramón ____________ lo rompe todo.</w:t>
      </w:r>
    </w:p>
    <w:p w14:paraId="44915C17" w14:textId="77777777" w:rsidR="008C56E4" w:rsidRDefault="008C56E4">
      <w:p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No conozco a esa chica de ___________ me hablas.</w:t>
      </w:r>
    </w:p>
    <w:p w14:paraId="1786ACE2" w14:textId="77777777" w:rsidR="008C56E4" w:rsidRDefault="008C56E4">
      <w:p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Esa no es la llamada ____________ esperaba.</w:t>
      </w:r>
    </w:p>
    <w:p w14:paraId="24A31B5E" w14:textId="77777777" w:rsidR="008C56E4" w:rsidRDefault="008C56E4">
      <w:pPr>
        <w:ind w:right="-1"/>
        <w:jc w:val="both"/>
        <w:rPr>
          <w:rFonts w:ascii="Arial" w:hAnsi="Arial" w:cs="Arial"/>
        </w:rPr>
      </w:pPr>
    </w:p>
    <w:p w14:paraId="205DA0A5" w14:textId="77777777" w:rsidR="008C56E4" w:rsidRDefault="008C56E4">
      <w:p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18) Poner los siguientes verbos en Pretérito Indefinido / Pretérito Perfecto:</w:t>
      </w:r>
    </w:p>
    <w:p w14:paraId="42E895F6" w14:textId="77777777" w:rsidR="008C56E4" w:rsidRDefault="008C56E4">
      <w:pPr>
        <w:ind w:right="-1"/>
        <w:jc w:val="both"/>
        <w:rPr>
          <w:rFonts w:ascii="Arial" w:hAnsi="Arial" w:cs="Arial"/>
        </w:rPr>
      </w:pPr>
    </w:p>
    <w:p w14:paraId="6FCDC4CC" w14:textId="77777777" w:rsidR="008C56E4" w:rsidRDefault="008C56E4">
      <w:p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Estudio         </w:t>
      </w:r>
      <w:r>
        <w:rPr>
          <w:rFonts w:ascii="Arial" w:hAnsi="Arial" w:cs="Arial"/>
          <w:u w:val="single"/>
        </w:rPr>
        <w:t>....</w:t>
      </w:r>
      <w:r>
        <w:rPr>
          <w:rFonts w:ascii="Arial" w:hAnsi="Arial" w:cs="Arial"/>
          <w:i/>
          <w:u w:val="single"/>
        </w:rPr>
        <w:t>estudié.........../   he estudiado</w:t>
      </w:r>
      <w:r>
        <w:rPr>
          <w:rFonts w:ascii="Arial" w:hAnsi="Arial" w:cs="Arial"/>
          <w:u w:val="single"/>
        </w:rPr>
        <w:t xml:space="preserve">    </w:t>
      </w:r>
      <w:r>
        <w:rPr>
          <w:rFonts w:ascii="Arial" w:hAnsi="Arial" w:cs="Arial"/>
        </w:rPr>
        <w:tab/>
        <w:t>Practico_________/_____________</w:t>
      </w:r>
    </w:p>
    <w:p w14:paraId="4403BC6C" w14:textId="77777777" w:rsidR="008C56E4" w:rsidRDefault="008C56E4">
      <w:p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Trabajáis      ______________/_____________</w:t>
      </w:r>
      <w:r>
        <w:rPr>
          <w:rFonts w:ascii="Arial" w:hAnsi="Arial" w:cs="Arial"/>
        </w:rPr>
        <w:tab/>
        <w:t>Cantas  ________/_____________</w:t>
      </w:r>
    </w:p>
    <w:p w14:paraId="5E604DE1" w14:textId="77777777" w:rsidR="008C56E4" w:rsidRDefault="008C56E4">
      <w:p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Compramos ______________/_____________</w:t>
      </w:r>
      <w:r>
        <w:rPr>
          <w:rFonts w:ascii="Arial" w:hAnsi="Arial" w:cs="Arial"/>
        </w:rPr>
        <w:tab/>
        <w:t>Te lavas _______/______________</w:t>
      </w:r>
    </w:p>
    <w:p w14:paraId="2F9897FE" w14:textId="77777777" w:rsidR="008C56E4" w:rsidRDefault="008C56E4">
      <w:p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Suben</w:t>
      </w:r>
      <w:r>
        <w:rPr>
          <w:rFonts w:ascii="Arial" w:hAnsi="Arial" w:cs="Arial"/>
        </w:rPr>
        <w:tab/>
        <w:t xml:space="preserve">         ______________/_____________</w:t>
      </w:r>
      <w:r>
        <w:rPr>
          <w:rFonts w:ascii="Arial" w:hAnsi="Arial" w:cs="Arial"/>
        </w:rPr>
        <w:tab/>
        <w:t>Me quito _______/______________</w:t>
      </w:r>
    </w:p>
    <w:p w14:paraId="0C0BAA4B" w14:textId="77777777" w:rsidR="008C56E4" w:rsidRDefault="008C56E4">
      <w:p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Se levantan  ______________/_____________</w:t>
      </w:r>
      <w:r>
        <w:rPr>
          <w:rFonts w:ascii="Arial" w:hAnsi="Arial" w:cs="Arial"/>
        </w:rPr>
        <w:tab/>
        <w:t>Aprendo _______/______________</w:t>
      </w:r>
    </w:p>
    <w:p w14:paraId="3690A982" w14:textId="77777777" w:rsidR="008C56E4" w:rsidRDefault="008C56E4">
      <w:pPr>
        <w:ind w:right="-1"/>
        <w:jc w:val="both"/>
        <w:rPr>
          <w:rFonts w:ascii="Arial" w:hAnsi="Arial" w:cs="Arial"/>
        </w:rPr>
      </w:pPr>
    </w:p>
    <w:p w14:paraId="66C3A4C9" w14:textId="77777777" w:rsidR="008C56E4" w:rsidRDefault="008C56E4">
      <w:p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.......................................................................................................................................18</w:t>
      </w:r>
    </w:p>
    <w:p w14:paraId="7A959493" w14:textId="77777777" w:rsidR="008C56E4" w:rsidRDefault="008C56E4">
      <w:pPr>
        <w:ind w:right="-1"/>
        <w:jc w:val="both"/>
        <w:rPr>
          <w:rFonts w:ascii="Arial" w:hAnsi="Arial" w:cs="Arial"/>
        </w:rPr>
      </w:pPr>
    </w:p>
    <w:p w14:paraId="5771B846" w14:textId="77777777" w:rsidR="008C56E4" w:rsidRDefault="008C56E4">
      <w:p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19) Poner el verbo entre paréntesis en la forma adecuada:</w:t>
      </w:r>
    </w:p>
    <w:p w14:paraId="40B72C6C" w14:textId="77777777" w:rsidR="008C56E4" w:rsidRDefault="008C56E4">
      <w:pPr>
        <w:ind w:right="-1"/>
        <w:jc w:val="both"/>
        <w:rPr>
          <w:rFonts w:ascii="Arial" w:hAnsi="Arial" w:cs="Arial"/>
        </w:rPr>
      </w:pPr>
    </w:p>
    <w:p w14:paraId="4E3000A7" w14:textId="77777777" w:rsidR="008C56E4" w:rsidRDefault="008C56E4">
      <w:p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¿Quién (ser) ___________ el hombre que (venir) _____________ anoche?</w:t>
      </w:r>
    </w:p>
    <w:p w14:paraId="2295E335" w14:textId="77777777" w:rsidR="008C56E4" w:rsidRDefault="008C56E4">
      <w:p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La semana pasada, cada vez que el profesor (hablar) __________, ella (ponerse) ____________ a escribir.</w:t>
      </w:r>
    </w:p>
    <w:p w14:paraId="6B3A283E" w14:textId="77777777" w:rsidR="008C56E4" w:rsidRDefault="008C56E4">
      <w:p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El problema (comenzar) ____________ el año pasado cuando ella (tener) ____________ el niño.</w:t>
      </w:r>
    </w:p>
    <w:p w14:paraId="3126B102" w14:textId="77777777" w:rsidR="008C56E4" w:rsidRDefault="008C56E4">
      <w:p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Cuando yo (ser) ____________ joven, sólo (pensar) __________ en divertirme.</w:t>
      </w:r>
    </w:p>
    <w:p w14:paraId="34617584" w14:textId="77777777" w:rsidR="008C56E4" w:rsidRDefault="008C56E4">
      <w:p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El martes no (venir) _____________ a clase porque (tener) _________ que solucionar varios problemas.</w:t>
      </w:r>
    </w:p>
    <w:p w14:paraId="19E60FFD" w14:textId="77777777" w:rsidR="008C56E4" w:rsidRDefault="008C56E4">
      <w:p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El pasado viernes ella (ir)_________ al médico porque ella (estar) ________ enferma.</w:t>
      </w:r>
    </w:p>
    <w:p w14:paraId="2A0017E1" w14:textId="77777777" w:rsidR="008C56E4" w:rsidRDefault="008C56E4">
      <w:pPr>
        <w:ind w:right="-1"/>
        <w:jc w:val="both"/>
        <w:rPr>
          <w:rFonts w:ascii="Arial" w:hAnsi="Arial" w:cs="Arial"/>
        </w:rPr>
      </w:pPr>
    </w:p>
    <w:p w14:paraId="60A0EAB4" w14:textId="77777777" w:rsidR="008C56E4" w:rsidRDefault="008C56E4">
      <w:p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 20</w:t>
      </w:r>
    </w:p>
    <w:p w14:paraId="1858DEAC" w14:textId="77777777" w:rsidR="008C56E4" w:rsidRDefault="008C56E4">
      <w:pPr>
        <w:ind w:right="-1"/>
        <w:jc w:val="both"/>
        <w:rPr>
          <w:rFonts w:ascii="Arial" w:hAnsi="Arial" w:cs="Arial"/>
        </w:rPr>
      </w:pPr>
    </w:p>
    <w:p w14:paraId="246339D0" w14:textId="77777777" w:rsidR="008C56E4" w:rsidRDefault="008C56E4">
      <w:pPr>
        <w:ind w:right="-1"/>
        <w:jc w:val="both"/>
        <w:rPr>
          <w:rFonts w:ascii="Arial" w:hAnsi="Arial" w:cs="Arial"/>
        </w:rPr>
      </w:pPr>
    </w:p>
    <w:p w14:paraId="0DADA56D" w14:textId="77777777" w:rsidR="008C56E4" w:rsidRDefault="008C56E4">
      <w:p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20) Poner las siguientes frases en futuro:</w:t>
      </w:r>
    </w:p>
    <w:p w14:paraId="59AFF74D" w14:textId="77777777" w:rsidR="008C56E4" w:rsidRDefault="008C56E4">
      <w:pPr>
        <w:ind w:right="-1"/>
        <w:jc w:val="both"/>
        <w:rPr>
          <w:rFonts w:ascii="Arial" w:hAnsi="Arial" w:cs="Arial"/>
        </w:rPr>
      </w:pPr>
    </w:p>
    <w:p w14:paraId="4EAF215C" w14:textId="77777777" w:rsidR="008C56E4" w:rsidRDefault="008C56E4">
      <w:p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Todavía no he comprado el coche, pero lo (comprar) ____</w:t>
      </w:r>
      <w:r>
        <w:rPr>
          <w:rFonts w:ascii="Arial" w:hAnsi="Arial" w:cs="Arial"/>
          <w:i/>
          <w:u w:val="single"/>
        </w:rPr>
        <w:t>compraré</w:t>
      </w:r>
      <w:r>
        <w:rPr>
          <w:rFonts w:ascii="Arial" w:hAnsi="Arial" w:cs="Arial"/>
        </w:rPr>
        <w:t>____.</w:t>
      </w:r>
    </w:p>
    <w:p w14:paraId="2F9F9ED7" w14:textId="77777777" w:rsidR="008C56E4" w:rsidRDefault="008C56E4">
      <w:p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Aún no he leído el periódico, pero lo (leer) _________.</w:t>
      </w:r>
    </w:p>
    <w:p w14:paraId="199D5E79" w14:textId="77777777" w:rsidR="008C56E4" w:rsidRDefault="008C56E4">
      <w:p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Todavía no han abierto las puertas, pero las (abrir) _________.</w:t>
      </w:r>
    </w:p>
    <w:p w14:paraId="453DFC8F" w14:textId="77777777" w:rsidR="008C56E4" w:rsidRDefault="008C56E4">
      <w:p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No hemos puesto el telegrama, pero lo (poner) __________.</w:t>
      </w:r>
    </w:p>
    <w:p w14:paraId="760EC10E" w14:textId="77777777" w:rsidR="008C56E4" w:rsidRDefault="008C56E4">
      <w:p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Todavía no ha dicho nada, pero lo (decir) _________.</w:t>
      </w:r>
    </w:p>
    <w:p w14:paraId="2F111E63" w14:textId="77777777" w:rsidR="008C56E4" w:rsidRDefault="008C56E4">
      <w:pPr>
        <w:ind w:right="-1"/>
        <w:jc w:val="both"/>
        <w:rPr>
          <w:rFonts w:ascii="Arial" w:hAnsi="Arial" w:cs="Arial"/>
        </w:rPr>
      </w:pPr>
    </w:p>
    <w:p w14:paraId="3EC78FCF" w14:textId="77777777" w:rsidR="008C56E4" w:rsidRDefault="008C56E4">
      <w:p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21) Conjuga la 3° persona del singular del Futuro Imperfecto:</w:t>
      </w:r>
    </w:p>
    <w:p w14:paraId="08E4DBDC" w14:textId="77777777" w:rsidR="008C56E4" w:rsidRDefault="008C56E4">
      <w:pPr>
        <w:ind w:right="-1"/>
        <w:jc w:val="both"/>
        <w:rPr>
          <w:rFonts w:ascii="Arial" w:hAnsi="Arial" w:cs="Arial"/>
        </w:rPr>
      </w:pPr>
    </w:p>
    <w:p w14:paraId="4ED32A5D" w14:textId="77777777" w:rsidR="008C56E4" w:rsidRDefault="008C56E4">
      <w:p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Hacer _</w:t>
      </w:r>
      <w:r>
        <w:rPr>
          <w:rFonts w:ascii="Arial" w:hAnsi="Arial" w:cs="Arial"/>
          <w:i/>
          <w:u w:val="single"/>
        </w:rPr>
        <w:t>hará</w:t>
      </w:r>
      <w:r>
        <w:rPr>
          <w:rFonts w:ascii="Arial" w:hAnsi="Arial" w:cs="Arial"/>
        </w:rPr>
        <w:t>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Venir _____________</w:t>
      </w:r>
    </w:p>
    <w:p w14:paraId="160D0868" w14:textId="77777777" w:rsidR="008C56E4" w:rsidRDefault="008C56E4">
      <w:p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Poner 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Caber ____________</w:t>
      </w:r>
    </w:p>
    <w:p w14:paraId="0D08305C" w14:textId="77777777" w:rsidR="008C56E4" w:rsidRDefault="008C56E4">
      <w:p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Saber 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Salir _____________</w:t>
      </w:r>
    </w:p>
    <w:p w14:paraId="0E340434" w14:textId="77777777" w:rsidR="008C56E4" w:rsidRDefault="008C56E4">
      <w:pPr>
        <w:ind w:right="-1"/>
        <w:jc w:val="both"/>
        <w:rPr>
          <w:rFonts w:ascii="Arial" w:hAnsi="Arial" w:cs="Arial"/>
        </w:rPr>
      </w:pPr>
    </w:p>
    <w:p w14:paraId="7C91FD01" w14:textId="77777777" w:rsidR="008C56E4" w:rsidRDefault="008C56E4">
      <w:p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 22</w:t>
      </w:r>
    </w:p>
    <w:p w14:paraId="07A3FF76" w14:textId="77777777" w:rsidR="008C56E4" w:rsidRDefault="008C56E4">
      <w:pPr>
        <w:ind w:right="-1"/>
        <w:jc w:val="both"/>
        <w:rPr>
          <w:rFonts w:ascii="Arial" w:hAnsi="Arial" w:cs="Arial"/>
        </w:rPr>
      </w:pPr>
    </w:p>
    <w:p w14:paraId="398BFB27" w14:textId="77777777" w:rsidR="008C56E4" w:rsidRDefault="008C56E4">
      <w:p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22) Elige entre las dos opciones:</w:t>
      </w:r>
    </w:p>
    <w:p w14:paraId="4A2EE43B" w14:textId="77777777" w:rsidR="008C56E4" w:rsidRDefault="008C56E4">
      <w:pPr>
        <w:ind w:right="-1"/>
        <w:jc w:val="both"/>
        <w:rPr>
          <w:rFonts w:ascii="Arial" w:hAnsi="Arial" w:cs="Arial"/>
        </w:rPr>
      </w:pPr>
    </w:p>
    <w:p w14:paraId="03F675D7" w14:textId="77777777" w:rsidR="008C56E4" w:rsidRDefault="008C56E4">
      <w:p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¿ Quieres que </w:t>
      </w:r>
      <w:r>
        <w:rPr>
          <w:rFonts w:ascii="Arial" w:hAnsi="Arial" w:cs="Arial"/>
          <w:i/>
        </w:rPr>
        <w:t>subo / suba</w:t>
      </w:r>
      <w:r>
        <w:rPr>
          <w:rFonts w:ascii="Arial" w:hAnsi="Arial" w:cs="Arial"/>
        </w:rPr>
        <w:t xml:space="preserve"> la calefacción?</w:t>
      </w:r>
    </w:p>
    <w:p w14:paraId="21137ABF" w14:textId="77777777" w:rsidR="008C56E4" w:rsidRDefault="008C56E4">
      <w:p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 me gusta que </w:t>
      </w:r>
      <w:r>
        <w:rPr>
          <w:rFonts w:ascii="Arial" w:hAnsi="Arial" w:cs="Arial"/>
          <w:i/>
        </w:rPr>
        <w:t xml:space="preserve">llegues / llegas </w:t>
      </w:r>
      <w:r>
        <w:rPr>
          <w:rFonts w:ascii="Arial" w:hAnsi="Arial" w:cs="Arial"/>
        </w:rPr>
        <w:t>tarde.</w:t>
      </w:r>
    </w:p>
    <w:p w14:paraId="0358A95D" w14:textId="77777777" w:rsidR="008C56E4" w:rsidRDefault="008C56E4">
      <w:p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Creo que </w:t>
      </w:r>
      <w:r>
        <w:rPr>
          <w:rFonts w:ascii="Arial" w:hAnsi="Arial" w:cs="Arial"/>
          <w:i/>
        </w:rPr>
        <w:t xml:space="preserve">vive / viva </w:t>
      </w:r>
      <w:r>
        <w:rPr>
          <w:rFonts w:ascii="Arial" w:hAnsi="Arial" w:cs="Arial"/>
        </w:rPr>
        <w:t>en otro país.</w:t>
      </w:r>
    </w:p>
    <w:p w14:paraId="7B65FC32" w14:textId="77777777" w:rsidR="008C56E4" w:rsidRDefault="008C56E4">
      <w:p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Cuando lo </w:t>
      </w:r>
      <w:r>
        <w:rPr>
          <w:rFonts w:ascii="Arial" w:hAnsi="Arial" w:cs="Arial"/>
          <w:i/>
        </w:rPr>
        <w:t>veo / vea,</w:t>
      </w:r>
      <w:r>
        <w:rPr>
          <w:rFonts w:ascii="Arial" w:hAnsi="Arial" w:cs="Arial"/>
        </w:rPr>
        <w:t xml:space="preserve"> se lo diré.</w:t>
      </w:r>
    </w:p>
    <w:p w14:paraId="1288F8D6" w14:textId="77777777" w:rsidR="008C56E4" w:rsidRDefault="008C56E4">
      <w:p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Como no lo </w:t>
      </w:r>
      <w:r>
        <w:rPr>
          <w:rFonts w:ascii="Arial" w:hAnsi="Arial" w:cs="Arial"/>
          <w:i/>
        </w:rPr>
        <w:t>haces / hagas,</w:t>
      </w:r>
      <w:r>
        <w:rPr>
          <w:rFonts w:ascii="Arial" w:hAnsi="Arial" w:cs="Arial"/>
        </w:rPr>
        <w:t xml:space="preserve"> no saldrás.</w:t>
      </w:r>
    </w:p>
    <w:p w14:paraId="2BBEE829" w14:textId="77777777" w:rsidR="008C56E4" w:rsidRDefault="008C56E4">
      <w:pPr>
        <w:ind w:right="-1"/>
        <w:jc w:val="both"/>
        <w:rPr>
          <w:rFonts w:ascii="Arial" w:hAnsi="Arial" w:cs="Arial"/>
        </w:rPr>
      </w:pPr>
    </w:p>
    <w:p w14:paraId="55DD2C22" w14:textId="77777777" w:rsidR="008C56E4" w:rsidRDefault="008C56E4">
      <w:pPr>
        <w:ind w:right="-1"/>
        <w:jc w:val="both"/>
        <w:rPr>
          <w:rFonts w:ascii="Arial" w:hAnsi="Arial" w:cs="Arial"/>
        </w:rPr>
      </w:pPr>
    </w:p>
    <w:p w14:paraId="20F2F9E2" w14:textId="77777777" w:rsidR="008C56E4" w:rsidRDefault="008C56E4">
      <w:p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--------------------------------------------------------------------------------------------------------------------</w:t>
      </w:r>
    </w:p>
    <w:p w14:paraId="24690B4D" w14:textId="77777777" w:rsidR="008C56E4" w:rsidRDefault="008C56E4">
      <w:pPr>
        <w:ind w:right="-1"/>
        <w:jc w:val="both"/>
        <w:rPr>
          <w:rFonts w:ascii="Arial" w:hAnsi="Arial" w:cs="Arial"/>
        </w:rPr>
      </w:pPr>
    </w:p>
    <w:p w14:paraId="6CE3454A" w14:textId="77777777" w:rsidR="008C56E4" w:rsidRDefault="008C56E4">
      <w:pPr>
        <w:ind w:right="-1"/>
        <w:jc w:val="both"/>
        <w:rPr>
          <w:rFonts w:ascii="Arial" w:hAnsi="Arial" w:cs="Arial"/>
        </w:rPr>
      </w:pPr>
    </w:p>
    <w:p w14:paraId="65E60A30" w14:textId="77777777" w:rsidR="008C56E4" w:rsidRDefault="008C56E4">
      <w:pPr>
        <w:ind w:right="-1"/>
        <w:jc w:val="center"/>
        <w:rPr>
          <w:rFonts w:ascii="Arial" w:hAnsi="Arial" w:cs="Arial"/>
          <w:b/>
          <w:sz w:val="27"/>
        </w:rPr>
      </w:pPr>
      <w:r>
        <w:rPr>
          <w:rFonts w:ascii="Arial" w:hAnsi="Arial" w:cs="Arial"/>
          <w:b/>
          <w:sz w:val="27"/>
        </w:rPr>
        <w:t>TESTE DEIN KONJUNKTIVWISSEN</w:t>
      </w:r>
    </w:p>
    <w:p w14:paraId="4521B944" w14:textId="77777777" w:rsidR="008C56E4" w:rsidRDefault="008C56E4">
      <w:pPr>
        <w:ind w:right="-1"/>
        <w:jc w:val="center"/>
        <w:rPr>
          <w:rFonts w:ascii="Arial" w:hAnsi="Arial" w:cs="Arial"/>
          <w:b/>
          <w:sz w:val="27"/>
        </w:rPr>
      </w:pPr>
    </w:p>
    <w:p w14:paraId="39CD39C6" w14:textId="77777777" w:rsidR="008C56E4" w:rsidRDefault="008C56E4">
      <w:pPr>
        <w:ind w:right="-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Setze ein!</w:t>
      </w:r>
    </w:p>
    <w:p w14:paraId="112E3321" w14:textId="77777777" w:rsidR="008C56E4" w:rsidRDefault="008C56E4">
      <w:pPr>
        <w:ind w:right="-1"/>
        <w:jc w:val="both"/>
        <w:rPr>
          <w:rFonts w:ascii="Arial" w:hAnsi="Arial" w:cs="Arial"/>
          <w:b/>
        </w:rPr>
      </w:pPr>
    </w:p>
    <w:p w14:paraId="346C366E" w14:textId="77777777" w:rsidR="008C56E4" w:rsidRDefault="008C56E4">
      <w:pPr>
        <w:numPr>
          <w:ilvl w:val="0"/>
          <w:numId w:val="14"/>
        </w:num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Cada año cuando ella ......................... (volver) de las vacaciones, se encuentra bien.</w:t>
      </w:r>
    </w:p>
    <w:p w14:paraId="3670F1B4" w14:textId="77777777" w:rsidR="008C56E4" w:rsidRDefault="008C56E4">
      <w:pPr>
        <w:numPr>
          <w:ilvl w:val="0"/>
          <w:numId w:val="14"/>
        </w:num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Cuando ella .......................... (salir) de vacaciones, se encontrará mejor.</w:t>
      </w:r>
    </w:p>
    <w:p w14:paraId="25F554C4" w14:textId="77777777" w:rsidR="008C56E4" w:rsidRDefault="008C56E4">
      <w:pPr>
        <w:numPr>
          <w:ilvl w:val="0"/>
          <w:numId w:val="14"/>
        </w:num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Mientras ellos .........................(estar) en Hamburgo, no llovía nunca.</w:t>
      </w:r>
    </w:p>
    <w:p w14:paraId="4FC1BCE4" w14:textId="77777777" w:rsidR="008C56E4" w:rsidRDefault="008C56E4">
      <w:pPr>
        <w:numPr>
          <w:ilvl w:val="0"/>
          <w:numId w:val="14"/>
        </w:numPr>
        <w:ind w:right="-1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Mientras (tú) ......................................................... (estar fumando), no voy a cerrar la ventana.</w:t>
      </w:r>
    </w:p>
    <w:p w14:paraId="567860ED" w14:textId="77777777" w:rsidR="008C56E4" w:rsidRDefault="008C56E4">
      <w:pPr>
        <w:ind w:right="-1"/>
        <w:jc w:val="both"/>
        <w:rPr>
          <w:rFonts w:ascii="Arial" w:hAnsi="Arial" w:cs="Arial"/>
          <w:b/>
        </w:rPr>
      </w:pPr>
    </w:p>
    <w:p w14:paraId="632B45BA" w14:textId="77777777" w:rsidR="008C56E4" w:rsidRDefault="008C56E4">
      <w:p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Bilde bei den folgenden Sätzen jeweils den entgegengesetzten Rat oder Befehl!</w:t>
      </w:r>
    </w:p>
    <w:p w14:paraId="0E1EE46A" w14:textId="77777777" w:rsidR="008C56E4" w:rsidRDefault="008C56E4">
      <w:pPr>
        <w:ind w:right="-1"/>
        <w:jc w:val="both"/>
        <w:rPr>
          <w:rFonts w:ascii="Arial" w:hAnsi="Arial" w:cs="Arial"/>
        </w:rPr>
      </w:pPr>
    </w:p>
    <w:p w14:paraId="522D62F1" w14:textId="77777777" w:rsidR="008C56E4" w:rsidRDefault="008C56E4">
      <w:pPr>
        <w:numPr>
          <w:ilvl w:val="0"/>
          <w:numId w:val="13"/>
        </w:num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No la mires. .................................................................................................................</w:t>
      </w:r>
    </w:p>
    <w:p w14:paraId="32398660" w14:textId="77777777" w:rsidR="008C56E4" w:rsidRDefault="008C56E4">
      <w:pPr>
        <w:numPr>
          <w:ilvl w:val="0"/>
          <w:numId w:val="13"/>
        </w:num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No se lo diga. ..............................................................................................................</w:t>
      </w:r>
    </w:p>
    <w:p w14:paraId="63E4EE02" w14:textId="77777777" w:rsidR="008C56E4" w:rsidRDefault="008C56E4">
      <w:pPr>
        <w:numPr>
          <w:ilvl w:val="0"/>
          <w:numId w:val="13"/>
        </w:num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Tráiganlas. ..................................................................................................................</w:t>
      </w:r>
    </w:p>
    <w:p w14:paraId="608BBA76" w14:textId="77777777" w:rsidR="008C56E4" w:rsidRDefault="008C56E4">
      <w:pPr>
        <w:numPr>
          <w:ilvl w:val="0"/>
          <w:numId w:val="13"/>
        </w:num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Venid mañana. ............................................................................................................</w:t>
      </w:r>
    </w:p>
    <w:p w14:paraId="6B7D24BF" w14:textId="77777777" w:rsidR="008C56E4" w:rsidRDefault="008C56E4">
      <w:pPr>
        <w:numPr>
          <w:ilvl w:val="0"/>
          <w:numId w:val="13"/>
        </w:num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No os levantéis. ..........................................................................................................</w:t>
      </w:r>
    </w:p>
    <w:p w14:paraId="3AF79219" w14:textId="77777777" w:rsidR="008C56E4" w:rsidRDefault="008C56E4">
      <w:pPr>
        <w:numPr>
          <w:ilvl w:val="0"/>
          <w:numId w:val="13"/>
        </w:num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Decidíos. .....................................................................................................................</w:t>
      </w:r>
    </w:p>
    <w:p w14:paraId="46AC9356" w14:textId="77777777" w:rsidR="008C56E4" w:rsidRDefault="008C56E4">
      <w:pPr>
        <w:ind w:right="-1"/>
        <w:jc w:val="both"/>
        <w:rPr>
          <w:rFonts w:ascii="Arial" w:hAnsi="Arial" w:cs="Arial"/>
        </w:rPr>
      </w:pPr>
    </w:p>
    <w:p w14:paraId="659D244E" w14:textId="77777777" w:rsidR="008C56E4" w:rsidRDefault="008C56E4">
      <w:p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Übersetze!</w:t>
      </w:r>
    </w:p>
    <w:p w14:paraId="5886AAE9" w14:textId="77777777" w:rsidR="008C56E4" w:rsidRDefault="008C56E4">
      <w:pPr>
        <w:ind w:right="-1"/>
        <w:jc w:val="both"/>
        <w:rPr>
          <w:rFonts w:ascii="Arial" w:hAnsi="Arial" w:cs="Arial"/>
        </w:rPr>
      </w:pPr>
    </w:p>
    <w:p w14:paraId="4157A009" w14:textId="77777777" w:rsidR="008C56E4" w:rsidRDefault="008C56E4">
      <w:pPr>
        <w:numPr>
          <w:ilvl w:val="0"/>
          <w:numId w:val="16"/>
        </w:num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Sag es Ihnen! ..............................................................................................................</w:t>
      </w:r>
    </w:p>
    <w:p w14:paraId="59A3489E" w14:textId="77777777" w:rsidR="008C56E4" w:rsidRDefault="008C56E4">
      <w:pPr>
        <w:numPr>
          <w:ilvl w:val="0"/>
          <w:numId w:val="16"/>
        </w:num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Setz sir den Hut auf! ...................................................................................................</w:t>
      </w:r>
    </w:p>
    <w:p w14:paraId="6825BCF2" w14:textId="77777777" w:rsidR="008C56E4" w:rsidRDefault="008C56E4">
      <w:pPr>
        <w:numPr>
          <w:ilvl w:val="0"/>
          <w:numId w:val="16"/>
        </w:num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Mach es, wenn du willst! .............................................................................................</w:t>
      </w:r>
    </w:p>
    <w:p w14:paraId="0ACE912B" w14:textId="77777777" w:rsidR="008C56E4" w:rsidRDefault="008C56E4">
      <w:pPr>
        <w:numPr>
          <w:ilvl w:val="0"/>
          <w:numId w:val="16"/>
        </w:num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Hören Sie! ...................................................................................................................</w:t>
      </w:r>
    </w:p>
    <w:p w14:paraId="31A3DEC3" w14:textId="77777777" w:rsidR="008C56E4" w:rsidRDefault="008C56E4">
      <w:pPr>
        <w:numPr>
          <w:ilvl w:val="0"/>
          <w:numId w:val="16"/>
        </w:num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Erkläre es mir! .............................................................................................................</w:t>
      </w:r>
    </w:p>
    <w:p w14:paraId="76A5A4E5" w14:textId="77777777" w:rsidR="008C56E4" w:rsidRDefault="008C56E4">
      <w:pPr>
        <w:numPr>
          <w:ilvl w:val="0"/>
          <w:numId w:val="16"/>
        </w:num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Hau ab! .......................................................................................................................</w:t>
      </w:r>
    </w:p>
    <w:p w14:paraId="4BB3DF06" w14:textId="77777777" w:rsidR="008C56E4" w:rsidRDefault="008C56E4">
      <w:pPr>
        <w:numPr>
          <w:ilvl w:val="0"/>
          <w:numId w:val="16"/>
        </w:num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Erkläre es ihm nicht! ...................................................................................................</w:t>
      </w:r>
    </w:p>
    <w:p w14:paraId="4E7FD081" w14:textId="77777777" w:rsidR="008C56E4" w:rsidRDefault="008C56E4">
      <w:pPr>
        <w:ind w:right="-1"/>
        <w:jc w:val="both"/>
        <w:rPr>
          <w:rFonts w:ascii="Arial" w:hAnsi="Arial" w:cs="Arial"/>
        </w:rPr>
      </w:pPr>
    </w:p>
    <w:p w14:paraId="186ED136" w14:textId="77777777" w:rsidR="008C56E4" w:rsidRDefault="008C56E4">
      <w:pPr>
        <w:ind w:right="-1"/>
        <w:jc w:val="both"/>
        <w:rPr>
          <w:rFonts w:ascii="Arial" w:hAnsi="Arial" w:cs="Arial"/>
        </w:rPr>
      </w:pPr>
    </w:p>
    <w:p w14:paraId="6E5CD11E" w14:textId="77777777" w:rsidR="008C56E4" w:rsidRDefault="008C56E4">
      <w:pPr>
        <w:ind w:right="-1"/>
        <w:jc w:val="both"/>
        <w:rPr>
          <w:rFonts w:ascii="Arial" w:hAnsi="Arial" w:cs="Arial"/>
        </w:rPr>
      </w:pPr>
    </w:p>
    <w:p w14:paraId="79CF5731" w14:textId="77777777" w:rsidR="008C56E4" w:rsidRDefault="008C56E4">
      <w:pPr>
        <w:ind w:right="-1"/>
        <w:jc w:val="both"/>
        <w:rPr>
          <w:rFonts w:ascii="Arial" w:hAnsi="Arial" w:cs="Arial"/>
        </w:rPr>
      </w:pPr>
    </w:p>
    <w:p w14:paraId="2250F734" w14:textId="77777777" w:rsidR="008C56E4" w:rsidRDefault="008C56E4">
      <w:pPr>
        <w:ind w:right="-1"/>
        <w:jc w:val="both"/>
        <w:rPr>
          <w:rFonts w:ascii="Arial" w:hAnsi="Arial" w:cs="Arial"/>
        </w:rPr>
      </w:pPr>
    </w:p>
    <w:p w14:paraId="172837DF" w14:textId="77777777" w:rsidR="008C56E4" w:rsidRDefault="008C56E4">
      <w:pPr>
        <w:ind w:right="-1"/>
        <w:jc w:val="both"/>
        <w:rPr>
          <w:rFonts w:ascii="Arial" w:hAnsi="Arial" w:cs="Arial"/>
          <w:b/>
        </w:rPr>
      </w:pPr>
    </w:p>
    <w:p w14:paraId="7CF41F67" w14:textId="77777777" w:rsidR="008C56E4" w:rsidRDefault="008C56E4">
      <w:pPr>
        <w:ind w:right="-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Bilde den Imperativ!</w:t>
      </w:r>
    </w:p>
    <w:p w14:paraId="3C65B7DE" w14:textId="77777777" w:rsidR="008C56E4" w:rsidRDefault="008C56E4">
      <w:pPr>
        <w:ind w:right="-1"/>
        <w:jc w:val="both"/>
        <w:rPr>
          <w:rFonts w:ascii="Arial" w:hAnsi="Arial" w:cs="Arial"/>
          <w:b/>
        </w:rPr>
      </w:pPr>
    </w:p>
    <w:p w14:paraId="254B8675" w14:textId="77777777" w:rsidR="008C56E4" w:rsidRDefault="008C56E4">
      <w:pPr>
        <w:numPr>
          <w:ilvl w:val="0"/>
          <w:numId w:val="11"/>
        </w:num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Venir aquí (tú) .............................................................................................................</w:t>
      </w:r>
    </w:p>
    <w:p w14:paraId="5D7202EE" w14:textId="77777777" w:rsidR="008C56E4" w:rsidRDefault="008C56E4">
      <w:pPr>
        <w:numPr>
          <w:ilvl w:val="0"/>
          <w:numId w:val="11"/>
        </w:num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Venir aquí (Vd) ............................................................................................................</w:t>
      </w:r>
    </w:p>
    <w:p w14:paraId="79E748C9" w14:textId="77777777" w:rsidR="008C56E4" w:rsidRDefault="008C56E4">
      <w:pPr>
        <w:numPr>
          <w:ilvl w:val="0"/>
          <w:numId w:val="11"/>
        </w:num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Venir aquí (vosotros) ..................................................................................................</w:t>
      </w:r>
    </w:p>
    <w:p w14:paraId="38E04F8A" w14:textId="77777777" w:rsidR="008C56E4" w:rsidRDefault="008C56E4">
      <w:pPr>
        <w:numPr>
          <w:ilvl w:val="0"/>
          <w:numId w:val="11"/>
        </w:numPr>
        <w:ind w:right="-1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Venir aquí (Vds) ..........................................................................................................</w:t>
      </w:r>
    </w:p>
    <w:p w14:paraId="1058392D" w14:textId="77777777" w:rsidR="008C56E4" w:rsidRDefault="008C56E4">
      <w:pPr>
        <w:ind w:right="-1"/>
        <w:jc w:val="both"/>
        <w:rPr>
          <w:rFonts w:ascii="Arial" w:hAnsi="Arial" w:cs="Arial"/>
          <w:b/>
        </w:rPr>
      </w:pPr>
    </w:p>
    <w:p w14:paraId="2396373C" w14:textId="77777777" w:rsidR="008C56E4" w:rsidRDefault="008C56E4">
      <w:pPr>
        <w:ind w:right="-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Bilde die verlangten Konjunktivformen!</w:t>
      </w:r>
    </w:p>
    <w:p w14:paraId="54D1C200" w14:textId="77777777" w:rsidR="008C56E4" w:rsidRDefault="008C56E4">
      <w:pPr>
        <w:ind w:right="-1"/>
        <w:jc w:val="both"/>
        <w:rPr>
          <w:rFonts w:ascii="Arial" w:hAnsi="Arial" w:cs="Arial"/>
          <w:b/>
        </w:rPr>
      </w:pPr>
    </w:p>
    <w:p w14:paraId="0E0C659A" w14:textId="77777777" w:rsidR="008C56E4" w:rsidRDefault="008C56E4">
      <w:pPr>
        <w:numPr>
          <w:ilvl w:val="0"/>
          <w:numId w:val="12"/>
        </w:num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Te ruego que ............................................................. (venir) esta noche.</w:t>
      </w:r>
    </w:p>
    <w:p w14:paraId="0CA27221" w14:textId="77777777" w:rsidR="008C56E4" w:rsidRDefault="008C56E4">
      <w:pPr>
        <w:numPr>
          <w:ilvl w:val="0"/>
          <w:numId w:val="12"/>
        </w:num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Os rogamos que ........................................................ (tener) cuidado.</w:t>
      </w:r>
    </w:p>
    <w:p w14:paraId="4F0123C5" w14:textId="77777777" w:rsidR="008C56E4" w:rsidRDefault="008C56E4">
      <w:pPr>
        <w:numPr>
          <w:ilvl w:val="0"/>
          <w:numId w:val="12"/>
        </w:num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Quiero que (tú) ........................................................... (irse).</w:t>
      </w:r>
    </w:p>
    <w:p w14:paraId="79C616DA" w14:textId="77777777" w:rsidR="008C56E4" w:rsidRDefault="008C56E4">
      <w:pPr>
        <w:numPr>
          <w:ilvl w:val="0"/>
          <w:numId w:val="12"/>
        </w:num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Juan quiere que (ellos) .............................................. (comenzar).</w:t>
      </w:r>
    </w:p>
    <w:p w14:paraId="3F67A4AD" w14:textId="77777777" w:rsidR="008C56E4" w:rsidRDefault="008C56E4">
      <w:pPr>
        <w:numPr>
          <w:ilvl w:val="0"/>
          <w:numId w:val="12"/>
        </w:num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Dile que nos ............................................................... (él/contar) todo.</w:t>
      </w:r>
    </w:p>
    <w:p w14:paraId="062567E1" w14:textId="77777777" w:rsidR="008C56E4" w:rsidRDefault="008C56E4">
      <w:pPr>
        <w:ind w:right="-1"/>
        <w:jc w:val="both"/>
        <w:rPr>
          <w:rFonts w:ascii="Arial" w:hAnsi="Arial" w:cs="Arial"/>
        </w:rPr>
      </w:pPr>
    </w:p>
    <w:p w14:paraId="640ECCD9" w14:textId="77777777" w:rsidR="008C56E4" w:rsidRDefault="008C56E4">
      <w:pPr>
        <w:ind w:right="-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Übersetze!</w:t>
      </w:r>
    </w:p>
    <w:p w14:paraId="26D57DD2" w14:textId="77777777" w:rsidR="008C56E4" w:rsidRDefault="008C56E4">
      <w:pPr>
        <w:ind w:right="-1"/>
        <w:jc w:val="both"/>
        <w:rPr>
          <w:rFonts w:ascii="Arial" w:hAnsi="Arial" w:cs="Arial"/>
          <w:b/>
        </w:rPr>
      </w:pPr>
    </w:p>
    <w:p w14:paraId="6748A4B9" w14:textId="77777777" w:rsidR="008C56E4" w:rsidRDefault="008C56E4">
      <w:pPr>
        <w:numPr>
          <w:ilvl w:val="0"/>
          <w:numId w:val="15"/>
        </w:num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Ich glaube nicht, daß er kommt.</w:t>
      </w:r>
    </w:p>
    <w:p w14:paraId="68E43954" w14:textId="77777777" w:rsidR="008C56E4" w:rsidRDefault="008C56E4">
      <w:p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</w:t>
      </w:r>
    </w:p>
    <w:p w14:paraId="1678297B" w14:textId="77777777" w:rsidR="008C56E4" w:rsidRDefault="008C56E4">
      <w:pPr>
        <w:numPr>
          <w:ilvl w:val="0"/>
          <w:numId w:val="15"/>
        </w:num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Wir hoffen, daß es dir gut geht. (encontrarse bien)</w:t>
      </w:r>
    </w:p>
    <w:p w14:paraId="1ADBFE9F" w14:textId="77777777" w:rsidR="008C56E4" w:rsidRDefault="008C56E4">
      <w:p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</w:t>
      </w:r>
    </w:p>
    <w:p w14:paraId="04C3D050" w14:textId="77777777" w:rsidR="008C56E4" w:rsidRDefault="008C56E4">
      <w:pPr>
        <w:numPr>
          <w:ilvl w:val="0"/>
          <w:numId w:val="15"/>
        </w:num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Ich freue mich, daß dein Vater hier ist.</w:t>
      </w:r>
    </w:p>
    <w:p w14:paraId="671B4987" w14:textId="77777777" w:rsidR="008C56E4" w:rsidRDefault="008C56E4">
      <w:p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</w:t>
      </w:r>
    </w:p>
    <w:p w14:paraId="1CE0B04A" w14:textId="77777777" w:rsidR="008C56E4" w:rsidRDefault="008C56E4">
      <w:pPr>
        <w:numPr>
          <w:ilvl w:val="0"/>
          <w:numId w:val="15"/>
        </w:num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Pedro glaubt, daß du siebzehn Jahre alt bist.</w:t>
      </w:r>
    </w:p>
    <w:p w14:paraId="72D7BE1A" w14:textId="77777777" w:rsidR="008C56E4" w:rsidRDefault="008C56E4">
      <w:p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</w:t>
      </w:r>
    </w:p>
    <w:p w14:paraId="59A4E6A0" w14:textId="77777777" w:rsidR="008C56E4" w:rsidRDefault="008C56E4">
      <w:pPr>
        <w:numPr>
          <w:ilvl w:val="0"/>
          <w:numId w:val="15"/>
        </w:num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Ich behaupte nicht, daß er dumm ist. (tonto)</w:t>
      </w:r>
    </w:p>
    <w:p w14:paraId="263079A5" w14:textId="77777777" w:rsidR="008C56E4" w:rsidRDefault="008C56E4">
      <w:p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</w:t>
      </w:r>
    </w:p>
    <w:p w14:paraId="2CB76989" w14:textId="77777777" w:rsidR="008C56E4" w:rsidRDefault="008C56E4">
      <w:pPr>
        <w:numPr>
          <w:ilvl w:val="0"/>
          <w:numId w:val="15"/>
        </w:num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Mir scheint, daß du recht hast. (tener razón)</w:t>
      </w:r>
    </w:p>
    <w:p w14:paraId="13588843" w14:textId="77777777" w:rsidR="008C56E4" w:rsidRDefault="008C56E4">
      <w:p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</w:t>
      </w:r>
    </w:p>
    <w:p w14:paraId="46701D80" w14:textId="77777777" w:rsidR="008C56E4" w:rsidRDefault="008C56E4">
      <w:pPr>
        <w:ind w:right="-1"/>
        <w:jc w:val="both"/>
        <w:rPr>
          <w:rFonts w:ascii="Arial" w:hAnsi="Arial" w:cs="Arial"/>
        </w:rPr>
      </w:pPr>
    </w:p>
    <w:p w14:paraId="562882F4" w14:textId="77777777" w:rsidR="008C56E4" w:rsidRDefault="008C56E4">
      <w:pPr>
        <w:ind w:right="-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Vervollständige die Sätze!</w:t>
      </w:r>
    </w:p>
    <w:p w14:paraId="6B34A11B" w14:textId="77777777" w:rsidR="008C56E4" w:rsidRDefault="008C56E4">
      <w:pPr>
        <w:ind w:right="-1"/>
        <w:jc w:val="both"/>
        <w:rPr>
          <w:rFonts w:ascii="Arial" w:hAnsi="Arial" w:cs="Arial"/>
          <w:b/>
        </w:rPr>
      </w:pPr>
    </w:p>
    <w:p w14:paraId="5D157A2C" w14:textId="77777777" w:rsidR="008C56E4" w:rsidRDefault="008C56E4">
      <w:pPr>
        <w:numPr>
          <w:ilvl w:val="0"/>
          <w:numId w:val="15"/>
        </w:num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Es imposible que .....................................................................(él / saberlo).</w:t>
      </w:r>
    </w:p>
    <w:p w14:paraId="1BFCE372" w14:textId="77777777" w:rsidR="008C56E4" w:rsidRDefault="008C56E4">
      <w:pPr>
        <w:numPr>
          <w:ilvl w:val="0"/>
          <w:numId w:val="15"/>
        </w:num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Es poco probable que ........................................................................................(ellos / haber bebido vino).</w:t>
      </w:r>
    </w:p>
    <w:p w14:paraId="4FAE50BF" w14:textId="77777777" w:rsidR="008C56E4" w:rsidRDefault="008C56E4">
      <w:pPr>
        <w:numPr>
          <w:ilvl w:val="0"/>
          <w:numId w:val="15"/>
        </w:num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Es evidente que ............................................................................... (él / no tener miedo).</w:t>
      </w:r>
    </w:p>
    <w:p w14:paraId="6D5CA266" w14:textId="77777777" w:rsidR="008C56E4" w:rsidRDefault="008C56E4">
      <w:pPr>
        <w:numPr>
          <w:ilvl w:val="0"/>
          <w:numId w:val="15"/>
        </w:num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Es necesario que ....................................................................................................... (tú / hacerlo).</w:t>
      </w:r>
    </w:p>
    <w:p w14:paraId="15CF1C4B" w14:textId="77777777" w:rsidR="008C56E4" w:rsidRDefault="008C56E4">
      <w:pPr>
        <w:ind w:right="-1"/>
        <w:jc w:val="both"/>
        <w:rPr>
          <w:rFonts w:ascii="Arial" w:hAnsi="Arial" w:cs="Arial"/>
        </w:rPr>
      </w:pPr>
    </w:p>
    <w:p w14:paraId="457D18D3" w14:textId="77777777" w:rsidR="008C56E4" w:rsidRDefault="008C56E4">
      <w:pPr>
        <w:ind w:right="-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Ergänze!</w:t>
      </w:r>
    </w:p>
    <w:p w14:paraId="6B2E3D9A" w14:textId="77777777" w:rsidR="008C56E4" w:rsidRDefault="008C56E4">
      <w:pPr>
        <w:ind w:right="-1"/>
        <w:jc w:val="both"/>
        <w:rPr>
          <w:rFonts w:ascii="Arial" w:hAnsi="Arial" w:cs="Arial"/>
          <w:b/>
        </w:rPr>
      </w:pPr>
    </w:p>
    <w:p w14:paraId="67FE2CD0" w14:textId="77777777" w:rsidR="008C56E4" w:rsidRDefault="008C56E4">
      <w:pPr>
        <w:numPr>
          <w:ilvl w:val="0"/>
          <w:numId w:val="17"/>
        </w:num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Los voy a llamar por teléfono antes de que .............................................................. (ellos / salir de casa).</w:t>
      </w:r>
    </w:p>
    <w:p w14:paraId="1D0A08BF" w14:textId="77777777" w:rsidR="008C56E4" w:rsidRDefault="008C56E4">
      <w:pPr>
        <w:numPr>
          <w:ilvl w:val="0"/>
          <w:numId w:val="17"/>
        </w:num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Nos iremos de la fiesta sin que nadie.....................................................................(verlo).</w:t>
      </w:r>
    </w:p>
    <w:p w14:paraId="24FE516B" w14:textId="77777777" w:rsidR="008C56E4" w:rsidRDefault="008C56E4">
      <w:pPr>
        <w:numPr>
          <w:ilvl w:val="0"/>
          <w:numId w:val="17"/>
        </w:num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Te llamo porque ...........................................................(yo / tener miedo).</w:t>
      </w:r>
    </w:p>
    <w:p w14:paraId="4B863B08" w14:textId="77777777" w:rsidR="008C56E4" w:rsidRDefault="008C56E4">
      <w:pPr>
        <w:numPr>
          <w:ilvl w:val="0"/>
          <w:numId w:val="17"/>
        </w:num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Cada año cuando ella ...........................................(ir) a España, se encuentra bien.</w:t>
      </w:r>
    </w:p>
    <w:p w14:paraId="77936E7B" w14:textId="77777777" w:rsidR="008C56E4" w:rsidRDefault="008C56E4">
      <w:pPr>
        <w:numPr>
          <w:ilvl w:val="0"/>
          <w:numId w:val="17"/>
        </w:num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Cuando ella .........................................................(tener) tiempo, lo hará enseguida.</w:t>
      </w:r>
    </w:p>
    <w:p w14:paraId="6E0256F2" w14:textId="77777777" w:rsidR="008C56E4" w:rsidRDefault="008C56E4">
      <w:pPr>
        <w:numPr>
          <w:ilvl w:val="0"/>
          <w:numId w:val="17"/>
        </w:num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Mientras ellos ..........................................(trabajar) en Madrid, nunca tuvieron problemas con la policía.</w:t>
      </w:r>
    </w:p>
    <w:p w14:paraId="6ACE8244" w14:textId="77777777" w:rsidR="008C56E4" w:rsidRDefault="008C56E4">
      <w:pPr>
        <w:numPr>
          <w:ilvl w:val="0"/>
          <w:numId w:val="17"/>
        </w:num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Mientras (él) ......................................................... (estar cantando), no voy a hablar más.</w:t>
      </w:r>
    </w:p>
    <w:p w14:paraId="0F684A64" w14:textId="77777777" w:rsidR="008C56E4" w:rsidRDefault="008C56E4">
      <w:pPr>
        <w:numPr>
          <w:ilvl w:val="0"/>
          <w:numId w:val="17"/>
        </w:num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Hamburgo, aunque ..........................(tener) casi 2 millones de habitantes, no es tan ruidoso como Berlín.</w:t>
      </w:r>
    </w:p>
    <w:p w14:paraId="2EFA9028" w14:textId="77777777" w:rsidR="008C56E4" w:rsidRDefault="008C56E4">
      <w:pPr>
        <w:numPr>
          <w:ilvl w:val="0"/>
          <w:numId w:val="17"/>
        </w:numPr>
        <w:ind w:right="-1"/>
        <w:jc w:val="both"/>
        <w:rPr>
          <w:sz w:val="15"/>
          <w:lang w:val="fr-FR"/>
        </w:rPr>
      </w:pPr>
      <w:r>
        <w:rPr>
          <w:rFonts w:ascii="Arial" w:hAnsi="Arial" w:cs="Arial"/>
        </w:rPr>
        <w:t>Tenemos que llamar a Elena antes de que ..............................................(salir).</w:t>
      </w:r>
    </w:p>
    <w:p w14:paraId="5D79205A" w14:textId="77777777" w:rsidR="008C56E4" w:rsidRDefault="008C56E4">
      <w:pPr>
        <w:pStyle w:val="Kopfzeile"/>
        <w:jc w:val="right"/>
        <w:rPr>
          <w:sz w:val="15"/>
          <w:lang w:val="fr-FR"/>
        </w:rPr>
      </w:pPr>
    </w:p>
    <w:p w14:paraId="0ADB0406" w14:textId="77777777" w:rsidR="008C56E4" w:rsidRDefault="008C56E4"/>
    <w:sectPr w:rsidR="008C56E4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73" w:right="1134" w:bottom="907" w:left="1134" w:header="0" w:footer="851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6C9C9" w14:textId="77777777" w:rsidR="0072764D" w:rsidRDefault="0072764D">
      <w:r>
        <w:separator/>
      </w:r>
    </w:p>
  </w:endnote>
  <w:endnote w:type="continuationSeparator" w:id="0">
    <w:p w14:paraId="498930EE" w14:textId="77777777" w:rsidR="0072764D" w:rsidRDefault="00727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28B35" w14:textId="77777777" w:rsidR="008C56E4" w:rsidRDefault="008C56E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E0C13" w14:textId="77777777" w:rsidR="008C56E4" w:rsidRDefault="008C56E4">
    <w:pPr>
      <w:pStyle w:val="Fuzeile"/>
      <w:pBdr>
        <w:top w:val="single" w:sz="4" w:space="1" w:color="0000FF"/>
      </w:pBdr>
      <w:spacing w:before="0"/>
      <w:jc w:val="center"/>
      <w:rPr>
        <w:rFonts w:ascii="Times New Roman" w:hAnsi="Times New Roman" w:cs="Times New Roman"/>
        <w:sz w:val="13"/>
        <w:lang w:val="de-DE"/>
      </w:rPr>
    </w:pPr>
    <w:r>
      <w:rPr>
        <w:rFonts w:ascii="Times New Roman" w:hAnsi="Times New Roman" w:cs="Times New Roman"/>
        <w:b/>
        <w:i/>
        <w:sz w:val="20"/>
        <w:lang w:val="de-DE"/>
      </w:rPr>
      <w:t>¡vamos!</w:t>
    </w:r>
    <w:r>
      <w:rPr>
        <w:rFonts w:ascii="Times New Roman" w:hAnsi="Times New Roman" w:cs="Times New Roman"/>
        <w:sz w:val="13"/>
        <w:lang w:val="de-DE"/>
      </w:rPr>
      <w:t xml:space="preserve"> – Am Weingarten 1 – 60487 Frankfurt am Main – Tel.: 069-40 03 84 95</w:t>
    </w:r>
  </w:p>
  <w:p w14:paraId="2B021A95" w14:textId="77777777" w:rsidR="008C56E4" w:rsidRDefault="008C56E4">
    <w:pPr>
      <w:pStyle w:val="Fuzeile"/>
      <w:pBdr>
        <w:top w:val="single" w:sz="4" w:space="1" w:color="0000FF"/>
      </w:pBdr>
      <w:spacing w:before="0"/>
      <w:jc w:val="center"/>
    </w:pPr>
    <w:r>
      <w:rPr>
        <w:rFonts w:ascii="Times New Roman" w:hAnsi="Times New Roman" w:cs="Times New Roman"/>
        <w:sz w:val="13"/>
        <w:lang w:val="de-DE"/>
      </w:rPr>
      <w:t>E-mail-Adresse: info@vamos-sprachschule.de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5B61E" w14:textId="77777777" w:rsidR="008C56E4" w:rsidRDefault="008C56E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7189D" w14:textId="77777777" w:rsidR="0072764D" w:rsidRDefault="0072764D">
      <w:r>
        <w:separator/>
      </w:r>
    </w:p>
  </w:footnote>
  <w:footnote w:type="continuationSeparator" w:id="0">
    <w:p w14:paraId="0D05E41A" w14:textId="77777777" w:rsidR="0072764D" w:rsidRDefault="007276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5D69B" w14:textId="77777777" w:rsidR="008C56E4" w:rsidRDefault="008C56E4">
    <w:pPr>
      <w:pStyle w:val="Kopfzeile"/>
      <w:tabs>
        <w:tab w:val="clear" w:pos="4320"/>
        <w:tab w:val="clear" w:pos="8640"/>
        <w:tab w:val="left" w:pos="2263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BC0C7" w14:textId="77777777" w:rsidR="008C56E4" w:rsidRDefault="008C56E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8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22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5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4" w15:restartNumberingAfterBreak="0">
    <w:nsid w:val="0000000F"/>
    <w:multiLevelType w:val="singleLevel"/>
    <w:tmpl w:val="0000000F"/>
    <w:name w:val="WW8Num16"/>
    <w:lvl w:ilvl="0">
      <w:start w:val="27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/>
      </w:rPr>
    </w:lvl>
  </w:abstractNum>
  <w:abstractNum w:abstractNumId="15" w15:restartNumberingAfterBreak="0">
    <w:nsid w:val="00000010"/>
    <w:multiLevelType w:val="singleLevel"/>
    <w:tmpl w:val="00000010"/>
    <w:name w:val="WW8Num20"/>
    <w:lvl w:ilvl="0">
      <w:start w:val="1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6" w15:restartNumberingAfterBreak="0">
    <w:nsid w:val="00000011"/>
    <w:multiLevelType w:val="singleLevel"/>
    <w:tmpl w:val="00000011"/>
    <w:name w:val="WW8Num21"/>
    <w:lvl w:ilvl="0">
      <w:start w:val="37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225070426">
    <w:abstractNumId w:val="0"/>
  </w:num>
  <w:num w:numId="2" w16cid:durableId="364452782">
    <w:abstractNumId w:val="1"/>
  </w:num>
  <w:num w:numId="3" w16cid:durableId="563566865">
    <w:abstractNumId w:val="2"/>
  </w:num>
  <w:num w:numId="4" w16cid:durableId="441534722">
    <w:abstractNumId w:val="3"/>
  </w:num>
  <w:num w:numId="5" w16cid:durableId="509099950">
    <w:abstractNumId w:val="4"/>
  </w:num>
  <w:num w:numId="6" w16cid:durableId="723140042">
    <w:abstractNumId w:val="5"/>
  </w:num>
  <w:num w:numId="7" w16cid:durableId="1069422271">
    <w:abstractNumId w:val="6"/>
  </w:num>
  <w:num w:numId="8" w16cid:durableId="1622566111">
    <w:abstractNumId w:val="7"/>
  </w:num>
  <w:num w:numId="9" w16cid:durableId="84152904">
    <w:abstractNumId w:val="8"/>
  </w:num>
  <w:num w:numId="10" w16cid:durableId="277178386">
    <w:abstractNumId w:val="9"/>
  </w:num>
  <w:num w:numId="11" w16cid:durableId="1191190358">
    <w:abstractNumId w:val="10"/>
  </w:num>
  <w:num w:numId="12" w16cid:durableId="1285768720">
    <w:abstractNumId w:val="11"/>
  </w:num>
  <w:num w:numId="13" w16cid:durableId="308947986">
    <w:abstractNumId w:val="12"/>
  </w:num>
  <w:num w:numId="14" w16cid:durableId="1596160541">
    <w:abstractNumId w:val="13"/>
  </w:num>
  <w:num w:numId="15" w16cid:durableId="2021545182">
    <w:abstractNumId w:val="14"/>
  </w:num>
  <w:num w:numId="16" w16cid:durableId="127211796">
    <w:abstractNumId w:val="15"/>
  </w:num>
  <w:num w:numId="17" w16cid:durableId="941649258">
    <w:abstractNumId w:val="16"/>
  </w:num>
  <w:num w:numId="18" w16cid:durableId="111244041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775D"/>
    <w:rsid w:val="00085B89"/>
    <w:rsid w:val="0072764D"/>
    <w:rsid w:val="008C56E4"/>
    <w:rsid w:val="009E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oNotEmbedSmartTags/>
  <w:decimalSymbol w:val=","/>
  <w:listSeparator w:val=";"/>
  <w14:docId w14:val="622A2DF9"/>
  <w15:chartTrackingRefBased/>
  <w15:docId w15:val="{38003532-B708-41F6-94D7-2B577FC84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  <w:rPr>
      <w:lang w:val="es-ES_tradnl"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6z0">
    <w:name w:val="WW8Num16z0"/>
    <w:rPr>
      <w:rFonts w:ascii="Arial" w:hAnsi="Arial" w:cs="Arial"/>
    </w:rPr>
  </w:style>
  <w:style w:type="character" w:customStyle="1" w:styleId="WW8Num17z0">
    <w:name w:val="WW8Num17z0"/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20z0">
    <w:name w:val="WW8Num20z0"/>
  </w:style>
  <w:style w:type="character" w:customStyle="1" w:styleId="WW8Num21z0">
    <w:name w:val="WW8Num21z0"/>
    <w:rPr>
      <w:rFonts w:ascii="Arial" w:hAnsi="Arial" w:cs="Arial"/>
    </w:rPr>
  </w:style>
  <w:style w:type="character" w:customStyle="1" w:styleId="Fuentedeprrafopredeter">
    <w:name w:val="Fuente de párrafo predeter."/>
  </w:style>
  <w:style w:type="character" w:styleId="Seitenzahl">
    <w:name w:val="page number"/>
    <w:rPr>
      <w:sz w:val="24"/>
    </w:rPr>
  </w:style>
  <w:style w:type="paragraph" w:customStyle="1" w:styleId="Encabezado">
    <w:name w:val="Encabezado"/>
    <w:basedOn w:val="Standard"/>
    <w:next w:val="Textkrper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krper">
    <w:name w:val="Body Text"/>
    <w:basedOn w:val="Standard"/>
    <w:pPr>
      <w:spacing w:after="240" w:line="240" w:lineRule="atLeast"/>
      <w:ind w:firstLine="360"/>
      <w:jc w:val="both"/>
    </w:pPr>
    <w:rPr>
      <w:rFonts w:ascii="Garamond" w:hAnsi="Garamond" w:cs="Garamond"/>
      <w:spacing w:val="-5"/>
      <w:sz w:val="24"/>
      <w:lang w:val="es-ES"/>
    </w:rPr>
  </w:style>
  <w:style w:type="paragraph" w:styleId="Liste">
    <w:name w:val="List"/>
    <w:basedOn w:val="Textkrper"/>
    <w:rPr>
      <w:rFonts w:cs="Lucida Sans"/>
    </w:rPr>
  </w:style>
  <w:style w:type="paragraph" w:customStyle="1" w:styleId="Etiqueta">
    <w:name w:val="Etiqueta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Standard"/>
    <w:pPr>
      <w:suppressLineNumbers/>
    </w:pPr>
    <w:rPr>
      <w:rFonts w:cs="Lucida Sans"/>
    </w:rPr>
  </w:style>
  <w:style w:type="paragraph" w:customStyle="1" w:styleId="Listaconvietas">
    <w:name w:val="Lista con viñetas"/>
    <w:basedOn w:val="Standard"/>
    <w:pPr>
      <w:numPr>
        <w:numId w:val="10"/>
      </w:numPr>
    </w:pPr>
    <w:rPr>
      <w:rFonts w:ascii="Garamond" w:hAnsi="Garamond" w:cs="Garamond"/>
      <w:sz w:val="21"/>
      <w:lang w:val="es-ES"/>
    </w:rPr>
  </w:style>
  <w:style w:type="paragraph" w:customStyle="1" w:styleId="Listaconvietas2">
    <w:name w:val="Lista con viñetas 2"/>
    <w:basedOn w:val="Standard"/>
    <w:pPr>
      <w:numPr>
        <w:numId w:val="8"/>
      </w:numPr>
    </w:pPr>
    <w:rPr>
      <w:rFonts w:ascii="Garamond" w:hAnsi="Garamond" w:cs="Garamond"/>
      <w:sz w:val="21"/>
      <w:lang w:val="es-ES"/>
    </w:rPr>
  </w:style>
  <w:style w:type="paragraph" w:customStyle="1" w:styleId="Listaconvietas3">
    <w:name w:val="Lista con viñetas 3"/>
    <w:basedOn w:val="Standard"/>
    <w:pPr>
      <w:numPr>
        <w:numId w:val="7"/>
      </w:numPr>
    </w:pPr>
    <w:rPr>
      <w:rFonts w:ascii="Garamond" w:hAnsi="Garamond" w:cs="Garamond"/>
      <w:sz w:val="21"/>
      <w:lang w:val="es-ES"/>
    </w:rPr>
  </w:style>
  <w:style w:type="paragraph" w:customStyle="1" w:styleId="Listaconvietas4">
    <w:name w:val="Lista con viñetas 4"/>
    <w:basedOn w:val="Standard"/>
    <w:pPr>
      <w:numPr>
        <w:numId w:val="6"/>
      </w:numPr>
    </w:pPr>
    <w:rPr>
      <w:rFonts w:ascii="Garamond" w:hAnsi="Garamond" w:cs="Garamond"/>
      <w:sz w:val="21"/>
      <w:lang w:val="es-ES"/>
    </w:rPr>
  </w:style>
  <w:style w:type="paragraph" w:customStyle="1" w:styleId="Listaconvietas5">
    <w:name w:val="Lista con viñetas 5"/>
    <w:basedOn w:val="Standard"/>
    <w:pPr>
      <w:numPr>
        <w:numId w:val="5"/>
      </w:numPr>
    </w:pPr>
    <w:rPr>
      <w:rFonts w:ascii="Garamond" w:hAnsi="Garamond" w:cs="Garamond"/>
      <w:sz w:val="21"/>
      <w:lang w:val="es-ES"/>
    </w:rPr>
  </w:style>
  <w:style w:type="paragraph" w:customStyle="1" w:styleId="Listaconnmeros">
    <w:name w:val="Lista con números"/>
    <w:basedOn w:val="Standard"/>
    <w:pPr>
      <w:numPr>
        <w:numId w:val="9"/>
      </w:numPr>
    </w:pPr>
    <w:rPr>
      <w:rFonts w:ascii="Garamond" w:hAnsi="Garamond" w:cs="Garamond"/>
      <w:sz w:val="21"/>
      <w:lang w:val="es-ES"/>
    </w:rPr>
  </w:style>
  <w:style w:type="paragraph" w:customStyle="1" w:styleId="Listaconnmeros2">
    <w:name w:val="Lista con números 2"/>
    <w:basedOn w:val="Standard"/>
    <w:pPr>
      <w:numPr>
        <w:numId w:val="4"/>
      </w:numPr>
    </w:pPr>
    <w:rPr>
      <w:rFonts w:ascii="Garamond" w:hAnsi="Garamond" w:cs="Garamond"/>
      <w:sz w:val="21"/>
      <w:lang w:val="es-ES"/>
    </w:rPr>
  </w:style>
  <w:style w:type="paragraph" w:customStyle="1" w:styleId="Listaconnmeros3">
    <w:name w:val="Lista con números 3"/>
    <w:basedOn w:val="Standard"/>
    <w:pPr>
      <w:numPr>
        <w:numId w:val="3"/>
      </w:numPr>
    </w:pPr>
    <w:rPr>
      <w:rFonts w:ascii="Garamond" w:hAnsi="Garamond" w:cs="Garamond"/>
      <w:sz w:val="21"/>
      <w:lang w:val="es-ES"/>
    </w:rPr>
  </w:style>
  <w:style w:type="paragraph" w:customStyle="1" w:styleId="Listaconnmeros4">
    <w:name w:val="Lista con números 4"/>
    <w:basedOn w:val="Standard"/>
    <w:pPr>
      <w:numPr>
        <w:numId w:val="2"/>
      </w:numPr>
    </w:pPr>
    <w:rPr>
      <w:rFonts w:ascii="Garamond" w:hAnsi="Garamond" w:cs="Garamond"/>
      <w:sz w:val="21"/>
      <w:lang w:val="es-ES"/>
    </w:rPr>
  </w:style>
  <w:style w:type="paragraph" w:customStyle="1" w:styleId="Listaconnmeros5">
    <w:name w:val="Lista con números 5"/>
    <w:basedOn w:val="Standard"/>
    <w:pPr>
      <w:numPr>
        <w:numId w:val="1"/>
      </w:numPr>
    </w:pPr>
    <w:rPr>
      <w:rFonts w:ascii="Garamond" w:hAnsi="Garamond" w:cs="Garamond"/>
      <w:sz w:val="21"/>
      <w:lang w:val="es-ES"/>
    </w:rPr>
  </w:style>
  <w:style w:type="paragraph" w:customStyle="1" w:styleId="Basis-Kopfzeile">
    <w:name w:val="Basis-Kopfzeile"/>
    <w:basedOn w:val="Textkrper"/>
    <w:pPr>
      <w:keepLines/>
      <w:tabs>
        <w:tab w:val="center" w:pos="4320"/>
        <w:tab w:val="right" w:pos="8640"/>
      </w:tabs>
      <w:spacing w:after="0"/>
    </w:pPr>
  </w:style>
  <w:style w:type="paragraph" w:styleId="Kopfzeile">
    <w:name w:val="header"/>
    <w:basedOn w:val="Basis-Kopfzeile"/>
    <w:pPr>
      <w:spacing w:after="600"/>
      <w:ind w:firstLine="0"/>
      <w:jc w:val="left"/>
    </w:pPr>
    <w:rPr>
      <w:caps/>
      <w:sz w:val="18"/>
    </w:rPr>
  </w:style>
  <w:style w:type="paragraph" w:styleId="Fuzeile">
    <w:name w:val="footer"/>
    <w:basedOn w:val="Basis-Kopfzeile"/>
    <w:pPr>
      <w:pBdr>
        <w:top w:val="single" w:sz="4" w:space="30" w:color="000000"/>
      </w:pBdr>
      <w:spacing w:before="600"/>
      <w:ind w:firstLine="0"/>
      <w:jc w:val="left"/>
    </w:pPr>
  </w:style>
  <w:style w:type="paragraph" w:customStyle="1" w:styleId="Textodeglobo">
    <w:name w:val="Texto de globo"/>
    <w:basedOn w:val="Standard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Standard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1815</Words>
  <Characters>11438</Characters>
  <Application>Microsoft Office Word</Application>
  <DocSecurity>0</DocSecurity>
  <Lines>95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TEST</vt:lpstr>
    </vt:vector>
  </TitlesOfParts>
  <Company/>
  <LinksUpToDate>false</LinksUpToDate>
  <CharactersWithSpaces>13227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</dc:title>
  <dc:subject/>
  <dc:creator>Vamos</dc:creator>
  <cp:keywords/>
  <cp:lastModifiedBy>Francisco Hernández</cp:lastModifiedBy>
  <cp:revision>2</cp:revision>
  <cp:lastPrinted>2008-10-17T17:11:00Z</cp:lastPrinted>
  <dcterms:created xsi:type="dcterms:W3CDTF">2026-06-11T13:04:00Z</dcterms:created>
  <dcterms:modified xsi:type="dcterms:W3CDTF">2026-06-11T13:04:00Z</dcterms:modified>
</cp:coreProperties>
</file>